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7FFC" w:rsidRDefault="00BD7FFC" w:rsidP="00950F8C">
      <w:pPr>
        <w:pStyle w:val="ae"/>
        <w:jc w:val="center"/>
        <w:rPr>
          <w:sz w:val="24"/>
        </w:rPr>
      </w:pPr>
    </w:p>
    <w:p w:rsidR="00950F8C" w:rsidRPr="00950F8C" w:rsidRDefault="00950F8C" w:rsidP="00950F8C">
      <w:pPr>
        <w:pStyle w:val="ae"/>
        <w:jc w:val="center"/>
        <w:rPr>
          <w:sz w:val="24"/>
        </w:rPr>
      </w:pPr>
      <w:bookmarkStart w:id="0" w:name="_GoBack"/>
      <w:bookmarkEnd w:id="0"/>
      <w:r w:rsidRPr="00950F8C">
        <w:rPr>
          <w:noProof/>
          <w:sz w:val="24"/>
          <w:lang w:eastAsia="ru-RU"/>
        </w:rPr>
        <w:drawing>
          <wp:inline distT="0" distB="0" distL="0" distR="0">
            <wp:extent cx="495300" cy="419100"/>
            <wp:effectExtent l="19050" t="0" r="0" b="0"/>
            <wp:docPr id="1" name="Рисунок 1" descr="06s07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06s078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0F8C" w:rsidRPr="00950F8C" w:rsidRDefault="00950F8C" w:rsidP="00950F8C">
      <w:pPr>
        <w:pStyle w:val="ae"/>
        <w:jc w:val="center"/>
        <w:rPr>
          <w:sz w:val="24"/>
        </w:rPr>
      </w:pPr>
      <w:r w:rsidRPr="00950F8C">
        <w:rPr>
          <w:sz w:val="24"/>
        </w:rPr>
        <w:t xml:space="preserve">Администрация городского </w:t>
      </w:r>
      <w:proofErr w:type="gramStart"/>
      <w:r w:rsidRPr="00950F8C">
        <w:rPr>
          <w:sz w:val="24"/>
        </w:rPr>
        <w:t>округа  с</w:t>
      </w:r>
      <w:proofErr w:type="gramEnd"/>
    </w:p>
    <w:p w:rsidR="00950F8C" w:rsidRPr="00950F8C" w:rsidRDefault="00950F8C" w:rsidP="00950F8C">
      <w:pPr>
        <w:pStyle w:val="ae"/>
        <w:jc w:val="center"/>
        <w:rPr>
          <w:sz w:val="24"/>
        </w:rPr>
      </w:pPr>
      <w:r w:rsidRPr="00950F8C">
        <w:rPr>
          <w:sz w:val="24"/>
        </w:rPr>
        <w:t>внутригородским делением «город Махачкала»</w:t>
      </w:r>
    </w:p>
    <w:p w:rsidR="00950F8C" w:rsidRPr="00950F8C" w:rsidRDefault="00950F8C" w:rsidP="00950F8C">
      <w:pPr>
        <w:pStyle w:val="ae"/>
        <w:jc w:val="center"/>
        <w:rPr>
          <w:sz w:val="24"/>
        </w:rPr>
      </w:pPr>
      <w:r w:rsidRPr="00950F8C">
        <w:rPr>
          <w:sz w:val="24"/>
        </w:rPr>
        <w:t>Муниципальное бюджетное общеобразовательное учреждение</w:t>
      </w:r>
    </w:p>
    <w:p w:rsidR="00950F8C" w:rsidRPr="00950F8C" w:rsidRDefault="00950F8C" w:rsidP="00950F8C">
      <w:pPr>
        <w:pStyle w:val="ae"/>
        <w:jc w:val="center"/>
        <w:rPr>
          <w:sz w:val="24"/>
        </w:rPr>
      </w:pPr>
      <w:r w:rsidRPr="00950F8C">
        <w:rPr>
          <w:sz w:val="24"/>
        </w:rPr>
        <w:t>«Средняя общеобразовательная школа №53 г. Махачкалы»</w:t>
      </w:r>
    </w:p>
    <w:p w:rsidR="00950F8C" w:rsidRPr="00950F8C" w:rsidRDefault="00950F8C" w:rsidP="00950F8C">
      <w:pPr>
        <w:pStyle w:val="ae"/>
        <w:jc w:val="center"/>
        <w:rPr>
          <w:sz w:val="24"/>
        </w:rPr>
      </w:pPr>
      <w:r w:rsidRPr="00950F8C">
        <w:rPr>
          <w:sz w:val="24"/>
        </w:rPr>
        <w:t>_______________________________________________________________</w:t>
      </w:r>
    </w:p>
    <w:p w:rsidR="00950F8C" w:rsidRPr="00375F79" w:rsidRDefault="00950F8C" w:rsidP="00375F79">
      <w:pPr>
        <w:pStyle w:val="ae"/>
        <w:jc w:val="center"/>
        <w:rPr>
          <w:sz w:val="24"/>
        </w:rPr>
      </w:pPr>
      <w:r w:rsidRPr="00950F8C">
        <w:rPr>
          <w:sz w:val="24"/>
        </w:rPr>
        <w:t xml:space="preserve">367007, Махачкала пос. </w:t>
      </w:r>
      <w:proofErr w:type="spellStart"/>
      <w:r w:rsidRPr="00950F8C">
        <w:rPr>
          <w:sz w:val="24"/>
        </w:rPr>
        <w:t>Турали</w:t>
      </w:r>
      <w:proofErr w:type="spellEnd"/>
    </w:p>
    <w:p w:rsidR="00950F8C" w:rsidRDefault="00950F8C" w:rsidP="00950F8C">
      <w:pPr>
        <w:ind w:firstLine="6237"/>
        <w:jc w:val="right"/>
        <w:rPr>
          <w:szCs w:val="32"/>
        </w:rPr>
      </w:pPr>
    </w:p>
    <w:p w:rsidR="00950F8C" w:rsidRDefault="00950F8C" w:rsidP="00950F8C">
      <w:pPr>
        <w:pStyle w:val="af"/>
        <w:rPr>
          <w:lang w:eastAsia="ru-RU"/>
        </w:rPr>
      </w:pPr>
    </w:p>
    <w:p w:rsidR="00950F8C" w:rsidRDefault="00950F8C" w:rsidP="00950F8C">
      <w:pPr>
        <w:pStyle w:val="af"/>
        <w:rPr>
          <w:lang w:eastAsia="ru-RU"/>
        </w:rPr>
      </w:pPr>
      <w:r>
        <w:rPr>
          <w:lang w:eastAsia="ru-RU"/>
        </w:rPr>
        <w:t>ПРИНЯТО                                                                                                   «У</w:t>
      </w:r>
      <w:r w:rsidRPr="007C5520">
        <w:rPr>
          <w:sz w:val="24"/>
          <w:lang w:eastAsia="ru-RU"/>
        </w:rPr>
        <w:t>ТВЕРЖДАЮ</w:t>
      </w:r>
      <w:r>
        <w:rPr>
          <w:sz w:val="24"/>
          <w:lang w:eastAsia="ru-RU"/>
        </w:rPr>
        <w:t>»</w:t>
      </w:r>
      <w:r>
        <w:rPr>
          <w:lang w:eastAsia="ru-RU"/>
        </w:rPr>
        <w:t xml:space="preserve">                                                                                                                                  </w:t>
      </w:r>
    </w:p>
    <w:p w:rsidR="00950F8C" w:rsidRDefault="00950F8C" w:rsidP="00950F8C">
      <w:pPr>
        <w:pStyle w:val="af"/>
        <w:tabs>
          <w:tab w:val="left" w:pos="6649"/>
        </w:tabs>
        <w:rPr>
          <w:lang w:eastAsia="ru-RU"/>
        </w:rPr>
      </w:pPr>
      <w:r>
        <w:rPr>
          <w:lang w:eastAsia="ru-RU"/>
        </w:rPr>
        <w:t>Решением педагогического совет                                     директор</w:t>
      </w:r>
      <w:r w:rsidRPr="00950F8C">
        <w:rPr>
          <w:lang w:eastAsia="ru-RU"/>
        </w:rPr>
        <w:t xml:space="preserve"> </w:t>
      </w:r>
      <w:r>
        <w:rPr>
          <w:lang w:eastAsia="ru-RU"/>
        </w:rPr>
        <w:t xml:space="preserve">МБОУ </w:t>
      </w:r>
      <w:proofErr w:type="gramStart"/>
      <w:r>
        <w:rPr>
          <w:lang w:eastAsia="ru-RU"/>
        </w:rPr>
        <w:t>« СОШ</w:t>
      </w:r>
      <w:proofErr w:type="gramEnd"/>
      <w:r>
        <w:rPr>
          <w:lang w:eastAsia="ru-RU"/>
        </w:rPr>
        <w:t xml:space="preserve"> № 53»     </w:t>
      </w:r>
    </w:p>
    <w:p w:rsidR="00950F8C" w:rsidRDefault="00950F8C" w:rsidP="00950F8C">
      <w:pPr>
        <w:pStyle w:val="af"/>
        <w:rPr>
          <w:lang w:eastAsia="ru-RU"/>
        </w:rPr>
      </w:pPr>
      <w:r>
        <w:rPr>
          <w:lang w:eastAsia="ru-RU"/>
        </w:rPr>
        <w:t xml:space="preserve">МБОУ «СОШ № 53» г. Махачкала                               ____________Б. </w:t>
      </w:r>
      <w:proofErr w:type="spellStart"/>
      <w:r>
        <w:rPr>
          <w:lang w:eastAsia="ru-RU"/>
        </w:rPr>
        <w:t>А.Ахмедханова</w:t>
      </w:r>
      <w:proofErr w:type="spellEnd"/>
    </w:p>
    <w:p w:rsidR="00950F8C" w:rsidRDefault="00950F8C" w:rsidP="00950F8C">
      <w:pPr>
        <w:pStyle w:val="af"/>
        <w:rPr>
          <w:lang w:eastAsia="ru-RU"/>
        </w:rPr>
      </w:pPr>
      <w:r>
        <w:rPr>
          <w:lang w:eastAsia="ru-RU"/>
        </w:rPr>
        <w:t xml:space="preserve">От «___»______20___г                                                                                Приказ №____ </w:t>
      </w:r>
    </w:p>
    <w:p w:rsidR="00950F8C" w:rsidRDefault="00950F8C" w:rsidP="00950F8C">
      <w:pPr>
        <w:pStyle w:val="af"/>
        <w:rPr>
          <w:lang w:eastAsia="ru-RU"/>
        </w:rPr>
      </w:pPr>
      <w:r>
        <w:rPr>
          <w:lang w:eastAsia="ru-RU"/>
        </w:rPr>
        <w:t xml:space="preserve">                                                                                                               от  «___»_____20__г.    </w:t>
      </w:r>
    </w:p>
    <w:p w:rsidR="00950F8C" w:rsidRPr="00950F8C" w:rsidRDefault="00950F8C" w:rsidP="00950F8C">
      <w:pPr>
        <w:pStyle w:val="af"/>
        <w:rPr>
          <w:lang w:eastAsia="ru-RU"/>
        </w:rPr>
      </w:pPr>
      <w:r>
        <w:rPr>
          <w:lang w:eastAsia="ru-RU"/>
        </w:rPr>
        <w:t xml:space="preserve">                                                                                                                     </w:t>
      </w:r>
    </w:p>
    <w:p w:rsidR="00950F8C" w:rsidRDefault="00950F8C" w:rsidP="00950F8C">
      <w:pPr>
        <w:pStyle w:val="af7"/>
        <w:rPr>
          <w:sz w:val="72"/>
          <w:szCs w:val="72"/>
        </w:rPr>
      </w:pPr>
      <w:r>
        <w:rPr>
          <w:sz w:val="72"/>
          <w:szCs w:val="72"/>
        </w:rPr>
        <w:t xml:space="preserve">Программа </w:t>
      </w:r>
    </w:p>
    <w:p w:rsidR="00950F8C" w:rsidRDefault="00950F8C" w:rsidP="00950F8C">
      <w:pPr>
        <w:pStyle w:val="af7"/>
        <w:rPr>
          <w:sz w:val="72"/>
          <w:szCs w:val="72"/>
        </w:rPr>
      </w:pPr>
      <w:r>
        <w:rPr>
          <w:sz w:val="72"/>
          <w:szCs w:val="72"/>
        </w:rPr>
        <w:t>«Одаренные дети»</w:t>
      </w:r>
    </w:p>
    <w:p w:rsidR="00950F8C" w:rsidRDefault="00950F8C" w:rsidP="00950F8C">
      <w:pPr>
        <w:pStyle w:val="af7"/>
        <w:rPr>
          <w:sz w:val="72"/>
          <w:szCs w:val="72"/>
        </w:rPr>
      </w:pPr>
      <w:r>
        <w:rPr>
          <w:sz w:val="72"/>
          <w:szCs w:val="72"/>
        </w:rPr>
        <w:t>2017-2020 гг.</w:t>
      </w:r>
    </w:p>
    <w:p w:rsidR="008C773C" w:rsidRDefault="008C773C" w:rsidP="008C773C"/>
    <w:p w:rsidR="008C773C" w:rsidRDefault="00375F79" w:rsidP="008C773C">
      <w:r>
        <w:rPr>
          <w:noProof/>
        </w:rPr>
        <w:drawing>
          <wp:inline distT="0" distB="0" distL="0" distR="0">
            <wp:extent cx="6121399" cy="3581400"/>
            <wp:effectExtent l="19050" t="0" r="0" b="0"/>
            <wp:docPr id="2" name="Рисунок 1" descr="https://ds04.infourok.ru/uploads/ex/0d16/00034165-46bdf2dd/im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4.infourok.ru/uploads/ex/0d16/00034165-46bdf2dd/img1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399" cy="3581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773C" w:rsidRDefault="008C773C" w:rsidP="008C773C"/>
    <w:p w:rsidR="008C773C" w:rsidRDefault="008C773C" w:rsidP="008C773C">
      <w:pPr>
        <w:rPr>
          <w:b/>
          <w:color w:val="000000"/>
          <w:szCs w:val="26"/>
        </w:rPr>
      </w:pPr>
    </w:p>
    <w:p w:rsidR="008C773C" w:rsidRDefault="008C773C" w:rsidP="008C773C">
      <w:pPr>
        <w:pStyle w:val="ab"/>
        <w:spacing w:line="240" w:lineRule="auto"/>
        <w:ind w:firstLine="680"/>
        <w:rPr>
          <w:sz w:val="26"/>
          <w:szCs w:val="26"/>
        </w:rPr>
      </w:pPr>
      <w:r>
        <w:rPr>
          <w:sz w:val="26"/>
          <w:szCs w:val="26"/>
        </w:rPr>
        <w:t xml:space="preserve">ПАСПОРТ ПРОГРАММЫ «ОДАРЁННЫЕ ДЕТИ» </w:t>
      </w:r>
    </w:p>
    <w:p w:rsidR="008C773C" w:rsidRDefault="008C773C" w:rsidP="008C773C">
      <w:pPr>
        <w:pStyle w:val="ab"/>
        <w:spacing w:line="240" w:lineRule="auto"/>
        <w:ind w:firstLine="680"/>
        <w:rPr>
          <w:sz w:val="26"/>
          <w:szCs w:val="26"/>
        </w:rPr>
      </w:pPr>
      <w:r>
        <w:rPr>
          <w:sz w:val="26"/>
          <w:szCs w:val="26"/>
        </w:rPr>
        <w:t>на  2017-2020 гг.</w:t>
      </w:r>
    </w:p>
    <w:p w:rsidR="008C773C" w:rsidRDefault="008C773C" w:rsidP="008C773C">
      <w:pPr>
        <w:pStyle w:val="ab"/>
        <w:spacing w:line="240" w:lineRule="auto"/>
        <w:ind w:firstLine="680"/>
        <w:rPr>
          <w:sz w:val="26"/>
          <w:szCs w:val="26"/>
        </w:rPr>
      </w:pPr>
    </w:p>
    <w:tbl>
      <w:tblPr>
        <w:tblW w:w="10036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807"/>
        <w:gridCol w:w="7229"/>
      </w:tblGrid>
      <w:tr w:rsidR="008C773C" w:rsidTr="00BC537B">
        <w:trPr>
          <w:trHeight w:val="589"/>
        </w:trPr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73C" w:rsidRPr="00950F8C" w:rsidRDefault="008C773C" w:rsidP="006E7B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50F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Учреждение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73C" w:rsidRPr="00950F8C" w:rsidRDefault="008C773C" w:rsidP="00950F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F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Муниципальное бюджетное общеобразовательное учреждение </w:t>
            </w:r>
            <w:r w:rsidR="00950F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«Средняя общеобразовательная школа  № 53» г. Махачкала</w:t>
            </w:r>
          </w:p>
        </w:tc>
      </w:tr>
      <w:tr w:rsidR="008C773C" w:rsidTr="00BC537B">
        <w:trPr>
          <w:trHeight w:val="884"/>
        </w:trPr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73C" w:rsidRPr="00950F8C" w:rsidRDefault="008C773C" w:rsidP="00950F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50F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Юридический  и почтовый  адрес</w:t>
            </w:r>
          </w:p>
          <w:p w:rsidR="008C773C" w:rsidRPr="00950F8C" w:rsidRDefault="008C773C" w:rsidP="006E7B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50F8C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e</w:t>
            </w:r>
            <w:r w:rsidRPr="00950F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r w:rsidRPr="00950F8C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mail</w:t>
            </w:r>
            <w:r w:rsidRPr="00950F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: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F8C" w:rsidRPr="00950F8C" w:rsidRDefault="00950F8C" w:rsidP="00950F8C">
            <w:pPr>
              <w:rPr>
                <w:sz w:val="24"/>
              </w:rPr>
            </w:pPr>
            <w:r w:rsidRPr="00950F8C">
              <w:rPr>
                <w:sz w:val="24"/>
              </w:rPr>
              <w:t xml:space="preserve">367007, Махачкала пос. </w:t>
            </w:r>
            <w:proofErr w:type="spellStart"/>
            <w:r w:rsidRPr="00950F8C">
              <w:rPr>
                <w:sz w:val="24"/>
              </w:rPr>
              <w:t>Турали</w:t>
            </w:r>
            <w:proofErr w:type="spellEnd"/>
          </w:p>
          <w:p w:rsidR="008C773C" w:rsidRPr="00950F8C" w:rsidRDefault="00950F8C" w:rsidP="006E7B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F8C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ege200653@yandex.ru</w:t>
            </w:r>
          </w:p>
        </w:tc>
      </w:tr>
      <w:tr w:rsidR="008C773C" w:rsidTr="00BC537B">
        <w:trPr>
          <w:trHeight w:val="579"/>
        </w:trPr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73C" w:rsidRPr="00950F8C" w:rsidRDefault="00BC537B" w:rsidP="00BC537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Наименование       </w:t>
            </w:r>
            <w:r w:rsidR="008C773C" w:rsidRPr="00950F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Программы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73C" w:rsidRPr="00950F8C" w:rsidRDefault="008C773C" w:rsidP="006E7B8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50F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Программа   «Одарённые дети»</w:t>
            </w:r>
          </w:p>
          <w:p w:rsidR="008C773C" w:rsidRPr="00950F8C" w:rsidRDefault="008C773C" w:rsidP="006E7B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F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(2017-2020 гг.)</w:t>
            </w:r>
          </w:p>
        </w:tc>
      </w:tr>
      <w:tr w:rsidR="008C773C" w:rsidTr="00BC537B">
        <w:trPr>
          <w:trHeight w:val="445"/>
        </w:trPr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73C" w:rsidRPr="00950F8C" w:rsidRDefault="00BC537B" w:rsidP="00BC537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Руководитель          </w:t>
            </w:r>
            <w:r w:rsidR="008C773C" w:rsidRPr="00950F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программы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73C" w:rsidRPr="00950F8C" w:rsidRDefault="00BC537B" w:rsidP="00BC5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Ахмедханова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Барият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Абдулмуслимовна</w:t>
            </w:r>
            <w:proofErr w:type="spellEnd"/>
            <w:r w:rsidR="008C773C" w:rsidRPr="00950F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директор МБОУ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СОШ№ 53</w:t>
            </w:r>
          </w:p>
        </w:tc>
      </w:tr>
      <w:tr w:rsidR="008C773C" w:rsidTr="00BC537B"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73C" w:rsidRPr="00950F8C" w:rsidRDefault="008C773C" w:rsidP="00BC537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50F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Разработчик</w:t>
            </w:r>
            <w:r w:rsidR="00BC53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950F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Программы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73C" w:rsidRPr="00950F8C" w:rsidRDefault="00BC537B" w:rsidP="00BC5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Шахбанова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Цибац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Магомедовна</w:t>
            </w:r>
            <w:r w:rsidR="008C773C" w:rsidRPr="00950F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="008C773C" w:rsidRPr="00950F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зам.директора</w:t>
            </w:r>
            <w:proofErr w:type="spellEnd"/>
            <w:r w:rsidR="008C773C" w:rsidRPr="00950F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по У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</w:t>
            </w:r>
            <w:r w:rsidR="008C773C" w:rsidRPr="00950F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 </w:t>
            </w:r>
          </w:p>
        </w:tc>
      </w:tr>
      <w:tr w:rsidR="008C773C" w:rsidTr="00BC537B"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73C" w:rsidRPr="00950F8C" w:rsidRDefault="008C773C" w:rsidP="006E7B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50F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Кем  утверждена            программа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73C" w:rsidRPr="00950F8C" w:rsidRDefault="008C773C" w:rsidP="006E7B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F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Педагогическим советом школы. </w:t>
            </w:r>
          </w:p>
        </w:tc>
      </w:tr>
      <w:tr w:rsidR="008C773C" w:rsidTr="00BC537B"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73C" w:rsidRPr="00950F8C" w:rsidRDefault="008C773C" w:rsidP="00BC537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50F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Заказчики</w:t>
            </w:r>
            <w:r w:rsidR="00BC53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950F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Программы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73C" w:rsidRPr="00950F8C" w:rsidRDefault="008C773C" w:rsidP="006E7B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F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Родительская общественность, педагогический коллектив, социум</w:t>
            </w:r>
          </w:p>
        </w:tc>
      </w:tr>
      <w:tr w:rsidR="008C773C" w:rsidTr="00BC537B"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73C" w:rsidRPr="00950F8C" w:rsidRDefault="008C773C" w:rsidP="006E7B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50F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Исполнители</w:t>
            </w:r>
          </w:p>
          <w:p w:rsidR="008C773C" w:rsidRPr="00950F8C" w:rsidRDefault="008C773C" w:rsidP="006E7B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50F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Программы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73C" w:rsidRPr="00950F8C" w:rsidRDefault="008C773C" w:rsidP="006E7B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F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ОУ, педагогический коллектив ОУ, ученический коллектив, родительская общественность.</w:t>
            </w:r>
          </w:p>
        </w:tc>
      </w:tr>
      <w:tr w:rsidR="008C773C" w:rsidTr="00BC537B"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73C" w:rsidRPr="00950F8C" w:rsidRDefault="008C773C" w:rsidP="006E7B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50F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Основания</w:t>
            </w:r>
          </w:p>
          <w:p w:rsidR="008C773C" w:rsidRPr="00950F8C" w:rsidRDefault="008C773C" w:rsidP="006E7B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50F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разработки Программы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73C" w:rsidRPr="00950F8C" w:rsidRDefault="008C773C" w:rsidP="006E7B8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50F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Закон Российской Федерации «Об образовании»</w:t>
            </w:r>
          </w:p>
          <w:p w:rsidR="008C773C" w:rsidRPr="00950F8C" w:rsidRDefault="008C773C" w:rsidP="006E7B8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50F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Федеральный Закон «Об утверждении Федеральной программы развития образования»</w:t>
            </w:r>
          </w:p>
          <w:p w:rsidR="008C773C" w:rsidRPr="00950F8C" w:rsidRDefault="008C773C" w:rsidP="006E7B8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50F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Приоритетный национальный проект «Образование»</w:t>
            </w:r>
          </w:p>
          <w:p w:rsidR="008C773C" w:rsidRPr="00950F8C" w:rsidRDefault="008C773C" w:rsidP="006E7B8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50F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Федеральная целевая программа развития образования </w:t>
            </w:r>
          </w:p>
          <w:p w:rsidR="008C773C" w:rsidRPr="00950F8C" w:rsidRDefault="008C773C" w:rsidP="006E7B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F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Национальная образовательная инициатива «Наша новая школа» </w:t>
            </w:r>
          </w:p>
        </w:tc>
      </w:tr>
      <w:tr w:rsidR="008C773C" w:rsidTr="00BC537B">
        <w:trPr>
          <w:trHeight w:val="637"/>
        </w:trPr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73C" w:rsidRPr="00950F8C" w:rsidRDefault="00BC537B" w:rsidP="00BC537B">
            <w:pPr>
              <w:pStyle w:val="ae"/>
            </w:pPr>
            <w:r>
              <w:t xml:space="preserve">Срок действия </w:t>
            </w:r>
            <w:r w:rsidR="008C773C" w:rsidRPr="00950F8C">
              <w:t>Программы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73C" w:rsidRPr="00950F8C" w:rsidRDefault="008C773C" w:rsidP="00BC537B">
            <w:pPr>
              <w:pStyle w:val="ae"/>
            </w:pPr>
            <w:r w:rsidRPr="00950F8C">
              <w:t>2017-2020 гг.</w:t>
            </w:r>
          </w:p>
          <w:p w:rsidR="008C773C" w:rsidRPr="00950F8C" w:rsidRDefault="008C773C" w:rsidP="00BC537B">
            <w:pPr>
              <w:pStyle w:val="ae"/>
            </w:pPr>
          </w:p>
        </w:tc>
      </w:tr>
      <w:tr w:rsidR="008C773C" w:rsidTr="00BC537B">
        <w:trPr>
          <w:trHeight w:val="580"/>
        </w:trPr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73C" w:rsidRPr="00950F8C" w:rsidRDefault="008C773C" w:rsidP="006E7B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50F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Этапы реализации Программы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73C" w:rsidRPr="00950F8C" w:rsidRDefault="008C773C" w:rsidP="006E7B8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50F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2017-2018 гг.  - 1 этап: организационно-диагностический</w:t>
            </w:r>
          </w:p>
          <w:p w:rsidR="008C773C" w:rsidRPr="00950F8C" w:rsidRDefault="008C773C" w:rsidP="006E7B8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50F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2018-2019 гг.  - 2 этап: внедренческий</w:t>
            </w:r>
          </w:p>
          <w:p w:rsidR="008C773C" w:rsidRPr="00950F8C" w:rsidRDefault="008C773C" w:rsidP="006E7B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F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2019-2020 гг.  - 3 этап: обобщающе-аналитический</w:t>
            </w:r>
          </w:p>
        </w:tc>
      </w:tr>
      <w:tr w:rsidR="008C773C" w:rsidTr="00BC537B">
        <w:trPr>
          <w:trHeight w:val="273"/>
        </w:trPr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73C" w:rsidRPr="00950F8C" w:rsidRDefault="008C773C" w:rsidP="006E7B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50F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Концепция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73C" w:rsidRPr="00950F8C" w:rsidRDefault="008C773C" w:rsidP="006E7B8C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50F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Работа с одарёнными и способными детьми, их поиск, выявление и </w:t>
            </w:r>
            <w:r w:rsidRPr="00950F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развитие должны стать одним из важнейших аспектов деятельности педагогического коллектива школы. </w:t>
            </w:r>
          </w:p>
          <w:p w:rsidR="008C773C" w:rsidRPr="00950F8C" w:rsidRDefault="008C773C" w:rsidP="006E7B8C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F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Выявление одаренных детей должно начинаться уже в начальной школе на основе наблюдения, изучения психологических особенностей, речи, памяти, логического мышления.  Диагностика одаренности должна служить не целям отбора, а средством для наиболее эффективного обучения и развития одаренного ребенка. </w:t>
            </w:r>
          </w:p>
        </w:tc>
      </w:tr>
      <w:tr w:rsidR="008C773C" w:rsidTr="00BC537B">
        <w:trPr>
          <w:trHeight w:val="580"/>
        </w:trPr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73C" w:rsidRPr="00950F8C" w:rsidRDefault="008C773C" w:rsidP="006E7B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50F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Основная цель</w:t>
            </w:r>
          </w:p>
          <w:p w:rsidR="008C773C" w:rsidRPr="00950F8C" w:rsidRDefault="008C773C" w:rsidP="006E7B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73C" w:rsidRPr="00950F8C" w:rsidRDefault="008C773C" w:rsidP="006E7B8C">
            <w:pPr>
              <w:pStyle w:val="af"/>
              <w:jc w:val="both"/>
              <w:rPr>
                <w:sz w:val="24"/>
              </w:rPr>
            </w:pPr>
            <w:r w:rsidRPr="00950F8C">
              <w:rPr>
                <w:bCs/>
                <w:sz w:val="24"/>
                <w:lang w:eastAsia="en-US"/>
              </w:rPr>
              <w:t>С</w:t>
            </w:r>
            <w:r w:rsidRPr="00950F8C">
              <w:rPr>
                <w:sz w:val="24"/>
                <w:lang w:eastAsia="en-US"/>
              </w:rPr>
              <w:t>оздать условия для выявления, поддержки      и развития одаренных детей, их самореализации, профессионального самоопределения в соответствии со способностями.</w:t>
            </w:r>
          </w:p>
        </w:tc>
      </w:tr>
      <w:tr w:rsidR="008C773C" w:rsidTr="00BC537B">
        <w:trPr>
          <w:trHeight w:val="558"/>
        </w:trPr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73C" w:rsidRPr="00950F8C" w:rsidRDefault="008C773C" w:rsidP="006E7B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50F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Основные задачи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73C" w:rsidRPr="00950F8C" w:rsidRDefault="008C773C" w:rsidP="006E7B8C">
            <w:pPr>
              <w:pStyle w:val="af"/>
              <w:numPr>
                <w:ilvl w:val="0"/>
                <w:numId w:val="26"/>
              </w:numPr>
              <w:jc w:val="both"/>
              <w:rPr>
                <w:sz w:val="24"/>
                <w:lang w:eastAsia="en-US"/>
              </w:rPr>
            </w:pPr>
            <w:r w:rsidRPr="00950F8C">
              <w:rPr>
                <w:sz w:val="24"/>
                <w:lang w:eastAsia="en-US"/>
              </w:rPr>
              <w:t>Выявление и отбор как собственно одаренных и талантливых детей, так и способных, создание условий для развития творческого потенциала личности таких школьников.</w:t>
            </w:r>
          </w:p>
          <w:p w:rsidR="008C773C" w:rsidRPr="00950F8C" w:rsidRDefault="008C773C" w:rsidP="006E7B8C">
            <w:pPr>
              <w:pStyle w:val="af"/>
              <w:numPr>
                <w:ilvl w:val="0"/>
                <w:numId w:val="26"/>
              </w:numPr>
              <w:jc w:val="both"/>
              <w:rPr>
                <w:sz w:val="24"/>
                <w:lang w:eastAsia="en-US"/>
              </w:rPr>
            </w:pPr>
            <w:r w:rsidRPr="00950F8C">
              <w:rPr>
                <w:sz w:val="24"/>
                <w:lang w:eastAsia="en-US"/>
              </w:rPr>
              <w:t xml:space="preserve">Разработка научно-методического обеспечения диагностики, обучения и развития одаренных детей. </w:t>
            </w:r>
          </w:p>
          <w:p w:rsidR="008C773C" w:rsidRPr="00950F8C" w:rsidRDefault="008C773C" w:rsidP="006E7B8C">
            <w:pPr>
              <w:pStyle w:val="af"/>
              <w:numPr>
                <w:ilvl w:val="0"/>
                <w:numId w:val="26"/>
              </w:numPr>
              <w:jc w:val="both"/>
              <w:rPr>
                <w:sz w:val="24"/>
                <w:lang w:eastAsia="en-US"/>
              </w:rPr>
            </w:pPr>
            <w:r w:rsidRPr="00950F8C">
              <w:rPr>
                <w:sz w:val="24"/>
                <w:lang w:eastAsia="en-US"/>
              </w:rPr>
              <w:t>Развитие сферы дополнительного образования, удовлетворяющего потребности, интересы детей и социума.</w:t>
            </w:r>
          </w:p>
          <w:p w:rsidR="008C773C" w:rsidRPr="00950F8C" w:rsidRDefault="008C773C" w:rsidP="006E7B8C">
            <w:pPr>
              <w:pStyle w:val="af"/>
              <w:numPr>
                <w:ilvl w:val="0"/>
                <w:numId w:val="26"/>
              </w:numPr>
              <w:jc w:val="both"/>
              <w:rPr>
                <w:sz w:val="24"/>
              </w:rPr>
            </w:pPr>
            <w:r w:rsidRPr="00950F8C">
              <w:rPr>
                <w:sz w:val="24"/>
                <w:lang w:eastAsia="en-US"/>
              </w:rPr>
              <w:t>Подготовка и повышение квалификации кадров по работе с одаренными детьми.</w:t>
            </w:r>
          </w:p>
        </w:tc>
      </w:tr>
      <w:tr w:rsidR="008C773C" w:rsidTr="00BC537B">
        <w:trPr>
          <w:trHeight w:val="558"/>
        </w:trPr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73C" w:rsidRPr="00950F8C" w:rsidRDefault="008C773C" w:rsidP="006E7B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50F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Приоритетные        направления           программы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73C" w:rsidRPr="00950F8C" w:rsidRDefault="008C773C" w:rsidP="006E7B8C">
            <w:pPr>
              <w:pStyle w:val="af"/>
              <w:jc w:val="both"/>
              <w:rPr>
                <w:sz w:val="24"/>
              </w:rPr>
            </w:pPr>
            <w:r w:rsidRPr="00950F8C">
              <w:rPr>
                <w:sz w:val="24"/>
                <w:lang w:eastAsia="en-US"/>
              </w:rPr>
              <w:t>Создание условий для оптимального развития детей с высоким творческим потенциалом, привлечение их к научно-исследовательской деятельности.</w:t>
            </w:r>
          </w:p>
        </w:tc>
      </w:tr>
      <w:tr w:rsidR="008C773C" w:rsidTr="00BC537B">
        <w:trPr>
          <w:trHeight w:val="285"/>
        </w:trPr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73C" w:rsidRPr="00950F8C" w:rsidRDefault="008C773C" w:rsidP="006E7B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50F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Ресурсное обеспечение реализации             программы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73C" w:rsidRPr="00950F8C" w:rsidRDefault="008C773C" w:rsidP="006E7B8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50F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Основными ресурсами для реализации Программы являются:</w:t>
            </w:r>
          </w:p>
          <w:p w:rsidR="008C773C" w:rsidRPr="00950F8C" w:rsidRDefault="008C773C" w:rsidP="006E7B8C">
            <w:pPr>
              <w:pStyle w:val="ae"/>
              <w:numPr>
                <w:ilvl w:val="0"/>
                <w:numId w:val="21"/>
              </w:numPr>
              <w:tabs>
                <w:tab w:val="left" w:pos="274"/>
              </w:tabs>
              <w:ind w:left="0" w:firstLine="0"/>
              <w:rPr>
                <w:sz w:val="24"/>
                <w:lang w:eastAsia="en-US"/>
              </w:rPr>
            </w:pPr>
            <w:r w:rsidRPr="00950F8C">
              <w:rPr>
                <w:sz w:val="24"/>
                <w:lang w:eastAsia="en-US"/>
              </w:rPr>
              <w:t>кадры, их высокий уровень мотивации и профессионализма;</w:t>
            </w:r>
          </w:p>
          <w:p w:rsidR="008C773C" w:rsidRPr="00950F8C" w:rsidRDefault="008C773C" w:rsidP="006E7B8C">
            <w:pPr>
              <w:pStyle w:val="ae"/>
              <w:numPr>
                <w:ilvl w:val="0"/>
                <w:numId w:val="21"/>
              </w:numPr>
              <w:tabs>
                <w:tab w:val="left" w:pos="274"/>
              </w:tabs>
              <w:ind w:left="0" w:firstLine="0"/>
              <w:rPr>
                <w:sz w:val="24"/>
                <w:lang w:eastAsia="en-US"/>
              </w:rPr>
            </w:pPr>
            <w:proofErr w:type="gramStart"/>
            <w:r w:rsidRPr="00950F8C">
              <w:rPr>
                <w:sz w:val="24"/>
                <w:lang w:eastAsia="en-US"/>
              </w:rPr>
              <w:t>инновационный</w:t>
            </w:r>
            <w:proofErr w:type="gramEnd"/>
            <w:r w:rsidRPr="00950F8C">
              <w:rPr>
                <w:sz w:val="24"/>
                <w:lang w:eastAsia="en-US"/>
              </w:rPr>
              <w:t xml:space="preserve"> (использование современных педагогических технологий);</w:t>
            </w:r>
          </w:p>
          <w:p w:rsidR="008C773C" w:rsidRPr="00950F8C" w:rsidRDefault="008C773C" w:rsidP="006E7B8C">
            <w:pPr>
              <w:pStyle w:val="ae"/>
              <w:numPr>
                <w:ilvl w:val="0"/>
                <w:numId w:val="21"/>
              </w:numPr>
              <w:tabs>
                <w:tab w:val="left" w:pos="274"/>
              </w:tabs>
              <w:ind w:left="0" w:firstLine="0"/>
              <w:rPr>
                <w:sz w:val="24"/>
              </w:rPr>
            </w:pPr>
            <w:r w:rsidRPr="00950F8C">
              <w:rPr>
                <w:sz w:val="24"/>
                <w:lang w:eastAsia="en-US"/>
              </w:rPr>
              <w:t>общественная форма управления (Управляющий Совет школы, Общешкольный родительский комитет)</w:t>
            </w:r>
          </w:p>
        </w:tc>
      </w:tr>
      <w:tr w:rsidR="008C773C" w:rsidTr="00BC537B">
        <w:trPr>
          <w:trHeight w:val="274"/>
        </w:trPr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73C" w:rsidRPr="00950F8C" w:rsidRDefault="008C773C" w:rsidP="006E7B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50F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Ожидаемые</w:t>
            </w:r>
          </w:p>
          <w:p w:rsidR="008C773C" w:rsidRPr="00950F8C" w:rsidRDefault="008C773C" w:rsidP="006E7B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50F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результаты</w:t>
            </w:r>
          </w:p>
          <w:p w:rsidR="008C773C" w:rsidRPr="00950F8C" w:rsidRDefault="008C773C" w:rsidP="006E7B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50F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Программы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73C" w:rsidRPr="00950F8C" w:rsidRDefault="008C773C" w:rsidP="006E7B8C">
            <w:pPr>
              <w:pStyle w:val="af"/>
              <w:numPr>
                <w:ilvl w:val="0"/>
                <w:numId w:val="27"/>
              </w:numPr>
              <w:rPr>
                <w:sz w:val="24"/>
                <w:lang w:eastAsia="en-US"/>
              </w:rPr>
            </w:pPr>
            <w:r w:rsidRPr="00950F8C">
              <w:rPr>
                <w:sz w:val="24"/>
                <w:lang w:eastAsia="en-US"/>
              </w:rPr>
              <w:t>Увеличение количества одарённых детей, адекватно проявляющих свои интеллектуальные или иные способности.</w:t>
            </w:r>
          </w:p>
          <w:p w:rsidR="008C773C" w:rsidRPr="00950F8C" w:rsidRDefault="008C773C" w:rsidP="006E7B8C">
            <w:pPr>
              <w:pStyle w:val="af"/>
              <w:numPr>
                <w:ilvl w:val="0"/>
                <w:numId w:val="27"/>
              </w:numPr>
              <w:rPr>
                <w:sz w:val="24"/>
                <w:lang w:eastAsia="en-US"/>
              </w:rPr>
            </w:pPr>
            <w:r w:rsidRPr="00950F8C">
              <w:rPr>
                <w:sz w:val="24"/>
                <w:lang w:eastAsia="en-US"/>
              </w:rPr>
              <w:t>Повышение качества образования и воспитания школьников в целом.</w:t>
            </w:r>
          </w:p>
          <w:p w:rsidR="008C773C" w:rsidRPr="00950F8C" w:rsidRDefault="008C773C" w:rsidP="006E7B8C">
            <w:pPr>
              <w:pStyle w:val="af"/>
              <w:numPr>
                <w:ilvl w:val="0"/>
                <w:numId w:val="27"/>
              </w:numPr>
              <w:rPr>
                <w:sz w:val="24"/>
                <w:lang w:eastAsia="en-US"/>
              </w:rPr>
            </w:pPr>
            <w:r w:rsidRPr="00950F8C">
              <w:rPr>
                <w:sz w:val="24"/>
                <w:lang w:eastAsia="en-US"/>
              </w:rPr>
              <w:t>Положительная динамика процента участников и призеров конкурсов, олимпиад, фестивалей, творческих выставок, соревнований  различного уровня.</w:t>
            </w:r>
          </w:p>
          <w:p w:rsidR="008C773C" w:rsidRPr="00950F8C" w:rsidRDefault="008C773C" w:rsidP="006E7B8C">
            <w:pPr>
              <w:pStyle w:val="af"/>
              <w:numPr>
                <w:ilvl w:val="0"/>
                <w:numId w:val="27"/>
              </w:numPr>
              <w:rPr>
                <w:sz w:val="24"/>
                <w:lang w:eastAsia="en-US"/>
              </w:rPr>
            </w:pPr>
            <w:r w:rsidRPr="00950F8C">
              <w:rPr>
                <w:sz w:val="24"/>
                <w:lang w:eastAsia="en-US"/>
              </w:rPr>
              <w:t>Создание комплекса благоприятных условий, обеспечивающего формирование и развитие личности, важнейшими качествами которого  станут инициативность, способность творчески мыслить и находить нестандартные решения, умение выбирать профессиональный путь, готовность обучаться в течение всей жизни.</w:t>
            </w:r>
          </w:p>
          <w:p w:rsidR="008C773C" w:rsidRPr="00950F8C" w:rsidRDefault="008C773C" w:rsidP="008C773C">
            <w:pPr>
              <w:numPr>
                <w:ilvl w:val="0"/>
                <w:numId w:val="27"/>
              </w:numPr>
              <w:tabs>
                <w:tab w:val="left" w:pos="3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F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Создание творческого педагогического коллектива, участвующего в планировании и разработке программ, апробации экспериментов и инноваций, стимулирующих развитие профессиональных педагогических компетенций.</w:t>
            </w:r>
          </w:p>
        </w:tc>
      </w:tr>
      <w:tr w:rsidR="008C773C" w:rsidTr="00BC537B">
        <w:trPr>
          <w:trHeight w:val="888"/>
        </w:trPr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73C" w:rsidRPr="00950F8C" w:rsidRDefault="008C773C" w:rsidP="006E7B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50F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Управление программой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73C" w:rsidRPr="00950F8C" w:rsidRDefault="008C773C" w:rsidP="006E7B8C">
            <w:pPr>
              <w:tabs>
                <w:tab w:val="left" w:pos="309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50F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Управление реализацией Программы «Одарённые дети» на</w:t>
            </w:r>
          </w:p>
          <w:p w:rsidR="008C773C" w:rsidRPr="00950F8C" w:rsidRDefault="008C773C" w:rsidP="006E7B8C">
            <w:pPr>
              <w:tabs>
                <w:tab w:val="left" w:pos="3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F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2017-2020 гг.  осуществляется администрацией школы.  </w:t>
            </w:r>
          </w:p>
        </w:tc>
      </w:tr>
    </w:tbl>
    <w:p w:rsidR="008C773C" w:rsidRDefault="008C773C" w:rsidP="008C773C">
      <w:pPr>
        <w:pStyle w:val="af"/>
        <w:jc w:val="both"/>
        <w:rPr>
          <w:sz w:val="24"/>
          <w:szCs w:val="26"/>
        </w:rPr>
      </w:pPr>
    </w:p>
    <w:p w:rsidR="008C773C" w:rsidRDefault="008C773C" w:rsidP="008C773C">
      <w:pPr>
        <w:pStyle w:val="af"/>
        <w:ind w:left="5103"/>
        <w:jc w:val="both"/>
        <w:rPr>
          <w:sz w:val="24"/>
          <w:szCs w:val="26"/>
        </w:rPr>
      </w:pPr>
    </w:p>
    <w:p w:rsidR="00BC537B" w:rsidRDefault="00BC537B" w:rsidP="008C773C">
      <w:pPr>
        <w:pStyle w:val="af"/>
        <w:ind w:left="5103"/>
        <w:jc w:val="both"/>
        <w:rPr>
          <w:sz w:val="24"/>
          <w:szCs w:val="26"/>
        </w:rPr>
      </w:pPr>
    </w:p>
    <w:p w:rsidR="00BC537B" w:rsidRDefault="00BC537B" w:rsidP="008C773C">
      <w:pPr>
        <w:pStyle w:val="af"/>
        <w:ind w:left="5103"/>
        <w:jc w:val="both"/>
        <w:rPr>
          <w:sz w:val="24"/>
          <w:szCs w:val="26"/>
        </w:rPr>
      </w:pPr>
    </w:p>
    <w:p w:rsidR="00BC537B" w:rsidRDefault="00BC537B" w:rsidP="008C773C">
      <w:pPr>
        <w:pStyle w:val="af"/>
        <w:ind w:left="5103"/>
        <w:jc w:val="both"/>
        <w:rPr>
          <w:sz w:val="24"/>
          <w:szCs w:val="26"/>
        </w:rPr>
      </w:pPr>
    </w:p>
    <w:p w:rsidR="00BC537B" w:rsidRDefault="00BC537B" w:rsidP="008C773C">
      <w:pPr>
        <w:pStyle w:val="af"/>
        <w:ind w:left="5103"/>
        <w:jc w:val="both"/>
        <w:rPr>
          <w:sz w:val="24"/>
          <w:szCs w:val="26"/>
        </w:rPr>
      </w:pPr>
    </w:p>
    <w:p w:rsidR="00BC537B" w:rsidRDefault="00BC537B" w:rsidP="008C773C">
      <w:pPr>
        <w:pStyle w:val="af"/>
        <w:ind w:left="5103"/>
        <w:jc w:val="both"/>
        <w:rPr>
          <w:sz w:val="24"/>
          <w:szCs w:val="26"/>
        </w:rPr>
      </w:pPr>
    </w:p>
    <w:p w:rsidR="00BC537B" w:rsidRDefault="00BC537B" w:rsidP="008C773C">
      <w:pPr>
        <w:pStyle w:val="af"/>
        <w:ind w:left="5103"/>
        <w:jc w:val="both"/>
        <w:rPr>
          <w:sz w:val="24"/>
          <w:szCs w:val="26"/>
        </w:rPr>
      </w:pPr>
    </w:p>
    <w:p w:rsidR="00BC537B" w:rsidRDefault="00BC537B" w:rsidP="008C773C">
      <w:pPr>
        <w:pStyle w:val="af"/>
        <w:ind w:left="5103"/>
        <w:jc w:val="both"/>
        <w:rPr>
          <w:sz w:val="24"/>
          <w:szCs w:val="26"/>
        </w:rPr>
      </w:pPr>
    </w:p>
    <w:p w:rsidR="00BC537B" w:rsidRDefault="00BC537B" w:rsidP="008C773C">
      <w:pPr>
        <w:pStyle w:val="af"/>
        <w:ind w:left="5103"/>
        <w:jc w:val="both"/>
        <w:rPr>
          <w:sz w:val="24"/>
          <w:szCs w:val="26"/>
        </w:rPr>
      </w:pPr>
    </w:p>
    <w:p w:rsidR="00BC537B" w:rsidRDefault="00BC537B" w:rsidP="008C773C">
      <w:pPr>
        <w:pStyle w:val="af"/>
        <w:ind w:left="5103"/>
        <w:jc w:val="both"/>
        <w:rPr>
          <w:sz w:val="24"/>
          <w:szCs w:val="26"/>
        </w:rPr>
      </w:pPr>
    </w:p>
    <w:p w:rsidR="00BC537B" w:rsidRDefault="00BC537B" w:rsidP="008C773C">
      <w:pPr>
        <w:pStyle w:val="af"/>
        <w:ind w:left="5103"/>
        <w:jc w:val="both"/>
        <w:rPr>
          <w:sz w:val="24"/>
          <w:szCs w:val="26"/>
        </w:rPr>
      </w:pPr>
    </w:p>
    <w:p w:rsidR="00BC537B" w:rsidRDefault="00BC537B" w:rsidP="008C773C">
      <w:pPr>
        <w:pStyle w:val="af"/>
        <w:ind w:left="5103"/>
        <w:jc w:val="both"/>
        <w:rPr>
          <w:sz w:val="24"/>
          <w:szCs w:val="26"/>
        </w:rPr>
      </w:pPr>
    </w:p>
    <w:p w:rsidR="00BC537B" w:rsidRDefault="00BC537B" w:rsidP="008C773C">
      <w:pPr>
        <w:pStyle w:val="af"/>
        <w:ind w:left="5103"/>
        <w:jc w:val="both"/>
        <w:rPr>
          <w:sz w:val="24"/>
          <w:szCs w:val="26"/>
        </w:rPr>
      </w:pPr>
    </w:p>
    <w:p w:rsidR="00BC537B" w:rsidRDefault="00BC537B" w:rsidP="008C773C">
      <w:pPr>
        <w:pStyle w:val="af"/>
        <w:ind w:left="5103"/>
        <w:jc w:val="both"/>
        <w:rPr>
          <w:sz w:val="24"/>
          <w:szCs w:val="26"/>
        </w:rPr>
      </w:pPr>
    </w:p>
    <w:p w:rsidR="00BC537B" w:rsidRDefault="00BC537B" w:rsidP="008C773C">
      <w:pPr>
        <w:pStyle w:val="af"/>
        <w:ind w:left="5103"/>
        <w:jc w:val="both"/>
        <w:rPr>
          <w:sz w:val="24"/>
          <w:szCs w:val="26"/>
        </w:rPr>
      </w:pPr>
    </w:p>
    <w:p w:rsidR="00BC537B" w:rsidRDefault="00BC537B" w:rsidP="008C773C">
      <w:pPr>
        <w:pStyle w:val="af"/>
        <w:ind w:left="5103"/>
        <w:jc w:val="both"/>
        <w:rPr>
          <w:sz w:val="24"/>
          <w:szCs w:val="26"/>
        </w:rPr>
      </w:pPr>
    </w:p>
    <w:p w:rsidR="00BC537B" w:rsidRDefault="00BC537B" w:rsidP="008C773C">
      <w:pPr>
        <w:pStyle w:val="af"/>
        <w:ind w:left="5103"/>
        <w:jc w:val="both"/>
        <w:rPr>
          <w:sz w:val="24"/>
          <w:szCs w:val="26"/>
        </w:rPr>
      </w:pPr>
    </w:p>
    <w:p w:rsidR="00BC537B" w:rsidRDefault="00BC537B" w:rsidP="008C773C">
      <w:pPr>
        <w:pStyle w:val="af"/>
        <w:ind w:left="5103"/>
        <w:jc w:val="both"/>
        <w:rPr>
          <w:sz w:val="24"/>
          <w:szCs w:val="26"/>
        </w:rPr>
      </w:pPr>
    </w:p>
    <w:p w:rsidR="00BC537B" w:rsidRDefault="00BC537B" w:rsidP="008C773C">
      <w:pPr>
        <w:pStyle w:val="af"/>
        <w:ind w:left="5103"/>
        <w:jc w:val="both"/>
        <w:rPr>
          <w:sz w:val="24"/>
          <w:szCs w:val="26"/>
        </w:rPr>
      </w:pPr>
    </w:p>
    <w:p w:rsidR="00BC537B" w:rsidRDefault="00BC537B" w:rsidP="008C773C">
      <w:pPr>
        <w:pStyle w:val="af"/>
        <w:ind w:left="5103"/>
        <w:jc w:val="both"/>
        <w:rPr>
          <w:sz w:val="24"/>
          <w:szCs w:val="26"/>
        </w:rPr>
      </w:pPr>
    </w:p>
    <w:p w:rsidR="00BC537B" w:rsidRDefault="00BC537B" w:rsidP="008C773C">
      <w:pPr>
        <w:pStyle w:val="af"/>
        <w:ind w:left="5103"/>
        <w:jc w:val="both"/>
        <w:rPr>
          <w:sz w:val="24"/>
          <w:szCs w:val="26"/>
        </w:rPr>
      </w:pPr>
    </w:p>
    <w:p w:rsidR="00BC537B" w:rsidRDefault="00BC537B" w:rsidP="008C773C">
      <w:pPr>
        <w:pStyle w:val="af"/>
        <w:ind w:left="5103"/>
        <w:jc w:val="both"/>
        <w:rPr>
          <w:sz w:val="24"/>
          <w:szCs w:val="26"/>
        </w:rPr>
      </w:pPr>
    </w:p>
    <w:p w:rsidR="00BC537B" w:rsidRDefault="00BC537B" w:rsidP="008C773C">
      <w:pPr>
        <w:pStyle w:val="af"/>
        <w:ind w:left="5103"/>
        <w:jc w:val="both"/>
        <w:rPr>
          <w:sz w:val="24"/>
          <w:szCs w:val="26"/>
        </w:rPr>
      </w:pPr>
    </w:p>
    <w:p w:rsidR="00BC537B" w:rsidRDefault="00BC537B" w:rsidP="008C773C">
      <w:pPr>
        <w:pStyle w:val="af"/>
        <w:ind w:left="5103"/>
        <w:jc w:val="both"/>
        <w:rPr>
          <w:sz w:val="24"/>
          <w:szCs w:val="26"/>
        </w:rPr>
      </w:pPr>
    </w:p>
    <w:p w:rsidR="00BC537B" w:rsidRDefault="00BC537B" w:rsidP="008C773C">
      <w:pPr>
        <w:pStyle w:val="af"/>
        <w:ind w:left="5103"/>
        <w:jc w:val="both"/>
        <w:rPr>
          <w:sz w:val="24"/>
          <w:szCs w:val="26"/>
        </w:rPr>
      </w:pPr>
    </w:p>
    <w:p w:rsidR="00BC537B" w:rsidRDefault="00BC537B" w:rsidP="008C773C">
      <w:pPr>
        <w:pStyle w:val="af"/>
        <w:ind w:left="5103"/>
        <w:jc w:val="both"/>
        <w:rPr>
          <w:sz w:val="24"/>
          <w:szCs w:val="26"/>
        </w:rPr>
      </w:pPr>
    </w:p>
    <w:p w:rsidR="00BC537B" w:rsidRDefault="00BC537B" w:rsidP="008C773C">
      <w:pPr>
        <w:pStyle w:val="af"/>
        <w:ind w:left="5103"/>
        <w:jc w:val="both"/>
        <w:rPr>
          <w:sz w:val="24"/>
          <w:szCs w:val="26"/>
        </w:rPr>
      </w:pPr>
    </w:p>
    <w:p w:rsidR="00BC537B" w:rsidRDefault="00BC537B" w:rsidP="008C773C">
      <w:pPr>
        <w:pStyle w:val="af"/>
        <w:ind w:left="5103"/>
        <w:jc w:val="both"/>
        <w:rPr>
          <w:sz w:val="24"/>
          <w:szCs w:val="26"/>
        </w:rPr>
      </w:pPr>
    </w:p>
    <w:p w:rsidR="00BC537B" w:rsidRDefault="00BC537B" w:rsidP="008C773C">
      <w:pPr>
        <w:pStyle w:val="af"/>
        <w:ind w:left="5103"/>
        <w:jc w:val="both"/>
        <w:rPr>
          <w:sz w:val="24"/>
          <w:szCs w:val="26"/>
        </w:rPr>
      </w:pPr>
    </w:p>
    <w:p w:rsidR="00BC537B" w:rsidRDefault="00BC537B" w:rsidP="008C773C">
      <w:pPr>
        <w:pStyle w:val="af"/>
        <w:ind w:left="5103"/>
        <w:jc w:val="both"/>
        <w:rPr>
          <w:sz w:val="24"/>
          <w:szCs w:val="26"/>
        </w:rPr>
      </w:pPr>
    </w:p>
    <w:p w:rsidR="00BC537B" w:rsidRDefault="00BC537B" w:rsidP="008C773C">
      <w:pPr>
        <w:pStyle w:val="af"/>
        <w:ind w:left="5103"/>
        <w:jc w:val="both"/>
        <w:rPr>
          <w:sz w:val="24"/>
          <w:szCs w:val="26"/>
        </w:rPr>
      </w:pPr>
    </w:p>
    <w:p w:rsidR="00BC537B" w:rsidRDefault="00BC537B" w:rsidP="008C773C">
      <w:pPr>
        <w:pStyle w:val="af"/>
        <w:ind w:left="5103"/>
        <w:jc w:val="both"/>
        <w:rPr>
          <w:sz w:val="24"/>
          <w:szCs w:val="26"/>
        </w:rPr>
      </w:pPr>
    </w:p>
    <w:p w:rsidR="00BC537B" w:rsidRDefault="00BC537B" w:rsidP="008C773C">
      <w:pPr>
        <w:pStyle w:val="af"/>
        <w:ind w:left="5103"/>
        <w:jc w:val="both"/>
        <w:rPr>
          <w:sz w:val="24"/>
          <w:szCs w:val="26"/>
        </w:rPr>
      </w:pPr>
    </w:p>
    <w:p w:rsidR="00BC537B" w:rsidRDefault="00BC537B" w:rsidP="008C773C">
      <w:pPr>
        <w:pStyle w:val="af"/>
        <w:ind w:left="5103"/>
        <w:jc w:val="both"/>
        <w:rPr>
          <w:sz w:val="24"/>
          <w:szCs w:val="26"/>
        </w:rPr>
      </w:pPr>
    </w:p>
    <w:p w:rsidR="00BC537B" w:rsidRDefault="00BC537B" w:rsidP="008C773C">
      <w:pPr>
        <w:pStyle w:val="af"/>
        <w:ind w:left="5103"/>
        <w:jc w:val="both"/>
        <w:rPr>
          <w:sz w:val="24"/>
          <w:szCs w:val="26"/>
        </w:rPr>
      </w:pPr>
    </w:p>
    <w:p w:rsidR="00BC537B" w:rsidRDefault="00BC537B" w:rsidP="008C773C">
      <w:pPr>
        <w:pStyle w:val="af"/>
        <w:ind w:left="5103"/>
        <w:jc w:val="both"/>
        <w:rPr>
          <w:sz w:val="24"/>
          <w:szCs w:val="26"/>
        </w:rPr>
      </w:pPr>
    </w:p>
    <w:p w:rsidR="00BC537B" w:rsidRDefault="00BC537B" w:rsidP="008C773C">
      <w:pPr>
        <w:pStyle w:val="af"/>
        <w:ind w:left="5103"/>
        <w:jc w:val="both"/>
        <w:rPr>
          <w:sz w:val="24"/>
          <w:szCs w:val="26"/>
        </w:rPr>
      </w:pPr>
    </w:p>
    <w:p w:rsidR="00BC537B" w:rsidRDefault="00BC537B" w:rsidP="008C773C">
      <w:pPr>
        <w:pStyle w:val="af"/>
        <w:ind w:left="5103"/>
        <w:jc w:val="both"/>
        <w:rPr>
          <w:sz w:val="24"/>
          <w:szCs w:val="26"/>
        </w:rPr>
      </w:pPr>
    </w:p>
    <w:p w:rsidR="00BC537B" w:rsidRDefault="00BC537B" w:rsidP="008C773C">
      <w:pPr>
        <w:pStyle w:val="af"/>
        <w:ind w:left="5103"/>
        <w:jc w:val="both"/>
        <w:rPr>
          <w:sz w:val="24"/>
          <w:szCs w:val="26"/>
        </w:rPr>
      </w:pPr>
    </w:p>
    <w:p w:rsidR="00BC537B" w:rsidRDefault="00BC537B" w:rsidP="008C773C">
      <w:pPr>
        <w:pStyle w:val="af"/>
        <w:ind w:left="5103"/>
        <w:jc w:val="both"/>
        <w:rPr>
          <w:sz w:val="24"/>
          <w:szCs w:val="26"/>
        </w:rPr>
      </w:pPr>
    </w:p>
    <w:p w:rsidR="00BC537B" w:rsidRDefault="00BC537B" w:rsidP="008C773C">
      <w:pPr>
        <w:pStyle w:val="af"/>
        <w:ind w:left="5103"/>
        <w:jc w:val="both"/>
        <w:rPr>
          <w:sz w:val="24"/>
          <w:szCs w:val="26"/>
        </w:rPr>
      </w:pPr>
    </w:p>
    <w:p w:rsidR="00BC537B" w:rsidRDefault="00BC537B" w:rsidP="008C773C">
      <w:pPr>
        <w:pStyle w:val="af"/>
        <w:ind w:left="5103"/>
        <w:jc w:val="both"/>
        <w:rPr>
          <w:sz w:val="24"/>
          <w:szCs w:val="26"/>
        </w:rPr>
      </w:pPr>
    </w:p>
    <w:p w:rsidR="00BC537B" w:rsidRDefault="00BC537B" w:rsidP="008C773C">
      <w:pPr>
        <w:pStyle w:val="af"/>
        <w:ind w:left="5103"/>
        <w:jc w:val="both"/>
        <w:rPr>
          <w:sz w:val="24"/>
          <w:szCs w:val="26"/>
        </w:rPr>
      </w:pPr>
    </w:p>
    <w:p w:rsidR="00BC537B" w:rsidRDefault="00BC537B" w:rsidP="008C773C">
      <w:pPr>
        <w:pStyle w:val="af"/>
        <w:ind w:left="5103"/>
        <w:jc w:val="both"/>
        <w:rPr>
          <w:sz w:val="24"/>
          <w:szCs w:val="26"/>
        </w:rPr>
      </w:pPr>
    </w:p>
    <w:p w:rsidR="00BC537B" w:rsidRDefault="00BC537B" w:rsidP="008C773C">
      <w:pPr>
        <w:pStyle w:val="af"/>
        <w:ind w:left="5103"/>
        <w:jc w:val="both"/>
        <w:rPr>
          <w:sz w:val="24"/>
          <w:szCs w:val="26"/>
        </w:rPr>
      </w:pPr>
    </w:p>
    <w:p w:rsidR="00BC537B" w:rsidRDefault="00BC537B" w:rsidP="008C773C">
      <w:pPr>
        <w:pStyle w:val="af"/>
        <w:ind w:left="5103"/>
        <w:jc w:val="both"/>
        <w:rPr>
          <w:sz w:val="24"/>
          <w:szCs w:val="26"/>
        </w:rPr>
      </w:pPr>
    </w:p>
    <w:p w:rsidR="00BC537B" w:rsidRDefault="00BC537B" w:rsidP="008C773C">
      <w:pPr>
        <w:pStyle w:val="af"/>
        <w:ind w:left="5103"/>
        <w:jc w:val="both"/>
        <w:rPr>
          <w:sz w:val="24"/>
          <w:szCs w:val="26"/>
        </w:rPr>
      </w:pPr>
    </w:p>
    <w:p w:rsidR="00BC537B" w:rsidRDefault="00BC537B" w:rsidP="008C773C">
      <w:pPr>
        <w:pStyle w:val="af"/>
        <w:ind w:left="5103"/>
        <w:jc w:val="both"/>
        <w:rPr>
          <w:sz w:val="24"/>
          <w:szCs w:val="26"/>
        </w:rPr>
      </w:pPr>
    </w:p>
    <w:p w:rsidR="00BC537B" w:rsidRDefault="00BC537B" w:rsidP="008C773C">
      <w:pPr>
        <w:pStyle w:val="af"/>
        <w:ind w:left="5103"/>
        <w:jc w:val="both"/>
        <w:rPr>
          <w:sz w:val="24"/>
          <w:szCs w:val="26"/>
        </w:rPr>
      </w:pPr>
    </w:p>
    <w:p w:rsidR="008C773C" w:rsidRDefault="008C773C" w:rsidP="008C773C">
      <w:pPr>
        <w:pStyle w:val="af"/>
        <w:ind w:left="5103"/>
        <w:jc w:val="both"/>
        <w:rPr>
          <w:sz w:val="24"/>
          <w:szCs w:val="26"/>
        </w:rPr>
      </w:pPr>
      <w:r>
        <w:rPr>
          <w:sz w:val="24"/>
          <w:szCs w:val="26"/>
        </w:rPr>
        <w:t xml:space="preserve">«Если дети – национальное достояние </w:t>
      </w:r>
    </w:p>
    <w:p w:rsidR="008C773C" w:rsidRDefault="008C773C" w:rsidP="008C773C">
      <w:pPr>
        <w:pStyle w:val="af"/>
        <w:ind w:left="5103"/>
        <w:jc w:val="both"/>
        <w:rPr>
          <w:sz w:val="24"/>
          <w:szCs w:val="26"/>
        </w:rPr>
      </w:pPr>
      <w:r>
        <w:rPr>
          <w:sz w:val="24"/>
          <w:szCs w:val="26"/>
        </w:rPr>
        <w:t xml:space="preserve">любой страны, то одаренные дети – </w:t>
      </w:r>
    </w:p>
    <w:p w:rsidR="008C773C" w:rsidRDefault="008C773C" w:rsidP="008C773C">
      <w:pPr>
        <w:pStyle w:val="af"/>
        <w:ind w:left="5103"/>
        <w:jc w:val="both"/>
        <w:rPr>
          <w:sz w:val="24"/>
          <w:szCs w:val="26"/>
        </w:rPr>
      </w:pPr>
      <w:proofErr w:type="gramStart"/>
      <w:r>
        <w:rPr>
          <w:sz w:val="24"/>
          <w:szCs w:val="26"/>
        </w:rPr>
        <w:t>её</w:t>
      </w:r>
      <w:proofErr w:type="gramEnd"/>
      <w:r>
        <w:rPr>
          <w:sz w:val="24"/>
          <w:szCs w:val="26"/>
        </w:rPr>
        <w:t xml:space="preserve"> интеллектуальный  и творческий </w:t>
      </w:r>
    </w:p>
    <w:p w:rsidR="008C773C" w:rsidRDefault="008C773C" w:rsidP="008C773C">
      <w:pPr>
        <w:pStyle w:val="af"/>
        <w:ind w:left="5103"/>
        <w:jc w:val="both"/>
        <w:rPr>
          <w:sz w:val="24"/>
          <w:szCs w:val="26"/>
        </w:rPr>
      </w:pPr>
      <w:r>
        <w:rPr>
          <w:sz w:val="24"/>
          <w:szCs w:val="26"/>
        </w:rPr>
        <w:t>потенциал»</w:t>
      </w:r>
    </w:p>
    <w:p w:rsidR="008C773C" w:rsidRDefault="008C773C" w:rsidP="008C773C">
      <w:pPr>
        <w:ind w:left="7935"/>
        <w:jc w:val="both"/>
        <w:rPr>
          <w:sz w:val="24"/>
          <w:szCs w:val="26"/>
        </w:rPr>
      </w:pPr>
      <w:r>
        <w:rPr>
          <w:sz w:val="24"/>
          <w:szCs w:val="26"/>
        </w:rPr>
        <w:t xml:space="preserve">Р.Н. </w:t>
      </w:r>
      <w:proofErr w:type="spellStart"/>
      <w:r>
        <w:rPr>
          <w:sz w:val="24"/>
          <w:szCs w:val="26"/>
        </w:rPr>
        <w:t>Бунеев</w:t>
      </w:r>
      <w:proofErr w:type="spellEnd"/>
    </w:p>
    <w:p w:rsidR="008C773C" w:rsidRPr="00BC537B" w:rsidRDefault="008C773C" w:rsidP="008C773C">
      <w:pPr>
        <w:ind w:left="7935"/>
        <w:jc w:val="both"/>
        <w:rPr>
          <w:b/>
          <w:sz w:val="24"/>
          <w:szCs w:val="26"/>
        </w:rPr>
      </w:pPr>
    </w:p>
    <w:p w:rsidR="008C773C" w:rsidRPr="00BC537B" w:rsidRDefault="008C773C" w:rsidP="00BC537B">
      <w:pPr>
        <w:ind w:firstLine="6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C537B">
        <w:rPr>
          <w:rFonts w:ascii="Times New Roman" w:hAnsi="Times New Roman" w:cs="Times New Roman"/>
          <w:b/>
          <w:bCs/>
          <w:sz w:val="28"/>
          <w:szCs w:val="28"/>
        </w:rPr>
        <w:t xml:space="preserve">Раздел </w:t>
      </w:r>
      <w:r w:rsidRPr="00BC537B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BC537B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8C773C" w:rsidRPr="00BC537B" w:rsidRDefault="008C773C" w:rsidP="008C773C">
      <w:pPr>
        <w:ind w:firstLine="6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537B">
        <w:rPr>
          <w:rFonts w:ascii="Times New Roman" w:hAnsi="Times New Roman" w:cs="Times New Roman"/>
          <w:b/>
          <w:bCs/>
          <w:sz w:val="28"/>
          <w:szCs w:val="28"/>
        </w:rPr>
        <w:t>Пояснительная записка</w:t>
      </w:r>
    </w:p>
    <w:p w:rsidR="008C773C" w:rsidRPr="00BC537B" w:rsidRDefault="008C773C" w:rsidP="00BC537B">
      <w:pPr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BC537B">
        <w:rPr>
          <w:rFonts w:ascii="Times New Roman" w:hAnsi="Times New Roman" w:cs="Times New Roman"/>
          <w:sz w:val="24"/>
          <w:szCs w:val="24"/>
        </w:rPr>
        <w:t>Национальная  образовательная  инициатива  «Наша  новая  школа»   обозначила начало  формирования принципиально новой системы непрерывного образования, предполагающей постоянное обновление, индивидуализацию спроса и возможностей его удовлетворения. Главным результатом школьного образования должно стать его соответствие целям опережающего развития. Основной  задачей  тогда должно стать воспитание молодых людей, обладающих  нестандартным  мышлением,  склонных к научным исследованиям,  тех, кто будет готов заниматься внедрением результатов этих исследований в жизнь.</w:t>
      </w:r>
    </w:p>
    <w:p w:rsidR="008C773C" w:rsidRPr="00BC537B" w:rsidRDefault="008C773C" w:rsidP="00BC537B">
      <w:pPr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BC537B">
        <w:rPr>
          <w:rFonts w:ascii="Times New Roman" w:hAnsi="Times New Roman" w:cs="Times New Roman"/>
          <w:sz w:val="24"/>
          <w:szCs w:val="24"/>
        </w:rPr>
        <w:t>Реформы, произошедшие в отечественной системе образования за последнее десятилетие, направленность на гуманистические, личностно - ориентированные и развивающие образовательные технологии изменили отношение к учащимся, проявляющим неординарные способности. Постепенно в общественном сознании начинает формироваться понимание того, что переход в век инновационных технологий  невозможен без сохранения и умножения интеллектуального потенциала, так как это  один из решающих факторов экономического развития страны.  Следовательно, создание условий, обеспечивающих раннее выявление, обучение и воспитание одаренных детей,  реализация их потенциальных возможностей,  составляет одно из перспективных направлений развития системы образования.</w:t>
      </w:r>
    </w:p>
    <w:p w:rsidR="008C773C" w:rsidRPr="00BC537B" w:rsidRDefault="008C773C" w:rsidP="00BC537B">
      <w:pPr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BC537B">
        <w:rPr>
          <w:rFonts w:ascii="Times New Roman" w:hAnsi="Times New Roman" w:cs="Times New Roman"/>
          <w:sz w:val="24"/>
          <w:szCs w:val="24"/>
        </w:rPr>
        <w:t xml:space="preserve">Важнейшим приоритетом в такой ситуации становится интеллект, творческое развитие тех, которые в дальнейшем станут носителями ведущих идей общественного процесса. Поэтому,  одаренные дети должны рассматриваться как национальное достояние страны и быть в центре специальных педагогических и социальных программ, поскольку самые большие надежды на улучшение условий жизни и процветание России  связаны именно с одаренными молодыми людьми. </w:t>
      </w:r>
    </w:p>
    <w:p w:rsidR="008C773C" w:rsidRPr="00BC537B" w:rsidRDefault="008C773C" w:rsidP="00BC537B">
      <w:pPr>
        <w:pStyle w:val="af"/>
        <w:ind w:firstLine="680"/>
        <w:jc w:val="both"/>
        <w:rPr>
          <w:sz w:val="24"/>
        </w:rPr>
      </w:pPr>
    </w:p>
    <w:p w:rsidR="008C773C" w:rsidRPr="00BC537B" w:rsidRDefault="008C773C" w:rsidP="00BC537B">
      <w:pPr>
        <w:pStyle w:val="af"/>
        <w:ind w:firstLine="680"/>
        <w:jc w:val="both"/>
        <w:rPr>
          <w:b/>
          <w:sz w:val="24"/>
        </w:rPr>
      </w:pPr>
      <w:r w:rsidRPr="00BC537B">
        <w:rPr>
          <w:b/>
          <w:sz w:val="24"/>
        </w:rPr>
        <w:t>Основания для разработки программы  «Одарённые дети»</w:t>
      </w:r>
    </w:p>
    <w:p w:rsidR="008C773C" w:rsidRPr="00BC537B" w:rsidRDefault="008C773C" w:rsidP="00BC537B">
      <w:pPr>
        <w:pStyle w:val="af"/>
        <w:jc w:val="both"/>
        <w:rPr>
          <w:sz w:val="24"/>
        </w:rPr>
      </w:pPr>
      <w:r w:rsidRPr="00BC537B">
        <w:rPr>
          <w:sz w:val="24"/>
        </w:rPr>
        <w:t>1.Закон РФ «Об образовании».</w:t>
      </w:r>
    </w:p>
    <w:p w:rsidR="008C773C" w:rsidRPr="00BC537B" w:rsidRDefault="008C773C" w:rsidP="00BC537B">
      <w:pPr>
        <w:pStyle w:val="af"/>
        <w:jc w:val="both"/>
        <w:rPr>
          <w:sz w:val="24"/>
        </w:rPr>
      </w:pPr>
      <w:r w:rsidRPr="00BC537B">
        <w:rPr>
          <w:sz w:val="24"/>
        </w:rPr>
        <w:t>2.Закон РФ от 24.07.1998 № 124-ФЗ «Об основных гарантиях прав ребенка в Российской Федерации».</w:t>
      </w:r>
    </w:p>
    <w:p w:rsidR="008C773C" w:rsidRPr="00BC537B" w:rsidRDefault="008C773C" w:rsidP="00BC537B">
      <w:pPr>
        <w:pStyle w:val="af"/>
        <w:jc w:val="both"/>
        <w:rPr>
          <w:sz w:val="24"/>
        </w:rPr>
      </w:pPr>
      <w:r w:rsidRPr="00BC537B">
        <w:rPr>
          <w:sz w:val="24"/>
        </w:rPr>
        <w:t xml:space="preserve">3. Подпрограмма "Одаренные дети" федеральной целевой программы "Дети России". </w:t>
      </w:r>
    </w:p>
    <w:p w:rsidR="008C773C" w:rsidRPr="00BC537B" w:rsidRDefault="008C773C" w:rsidP="00BC537B">
      <w:pPr>
        <w:pStyle w:val="af"/>
        <w:jc w:val="both"/>
        <w:rPr>
          <w:sz w:val="24"/>
        </w:rPr>
      </w:pPr>
      <w:r w:rsidRPr="00BC537B">
        <w:rPr>
          <w:sz w:val="24"/>
        </w:rPr>
        <w:t>4. Национальная образовательная инициатива «Наша новая школа» .</w:t>
      </w:r>
    </w:p>
    <w:p w:rsidR="008C773C" w:rsidRPr="00BC537B" w:rsidRDefault="008C773C" w:rsidP="00BC537B">
      <w:pPr>
        <w:pStyle w:val="af"/>
        <w:jc w:val="both"/>
        <w:rPr>
          <w:sz w:val="24"/>
        </w:rPr>
      </w:pPr>
      <w:r w:rsidRPr="00BC537B">
        <w:rPr>
          <w:sz w:val="24"/>
        </w:rPr>
        <w:t>5. Конвенция о правах ребенка.</w:t>
      </w:r>
    </w:p>
    <w:p w:rsidR="008C773C" w:rsidRPr="00BC537B" w:rsidRDefault="008C773C" w:rsidP="00BC537B">
      <w:pPr>
        <w:jc w:val="both"/>
        <w:rPr>
          <w:rFonts w:ascii="Times New Roman" w:hAnsi="Times New Roman" w:cs="Times New Roman"/>
          <w:sz w:val="24"/>
          <w:szCs w:val="24"/>
        </w:rPr>
      </w:pPr>
      <w:r w:rsidRPr="00BC537B">
        <w:rPr>
          <w:rFonts w:ascii="Times New Roman" w:hAnsi="Times New Roman" w:cs="Times New Roman"/>
          <w:sz w:val="24"/>
          <w:szCs w:val="24"/>
        </w:rPr>
        <w:t>6. Устав школы.</w:t>
      </w:r>
    </w:p>
    <w:p w:rsidR="008C773C" w:rsidRPr="00BC537B" w:rsidRDefault="008C773C" w:rsidP="00BC537B">
      <w:pPr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BC537B">
        <w:rPr>
          <w:rFonts w:ascii="Times New Roman" w:hAnsi="Times New Roman" w:cs="Times New Roman"/>
          <w:sz w:val="24"/>
          <w:szCs w:val="24"/>
        </w:rPr>
        <w:lastRenderedPageBreak/>
        <w:t>Постоянно, с целью выявления способных и одарённых детей, их самореализации и профессионального самоопределения, психологом  школы проводятся тестирование и диагностическое исследование среди учащихся 2-11 классов.</w:t>
      </w:r>
    </w:p>
    <w:p w:rsidR="008C773C" w:rsidRPr="00BC537B" w:rsidRDefault="008C773C" w:rsidP="00BC537B">
      <w:pPr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BC537B">
        <w:rPr>
          <w:rFonts w:ascii="Times New Roman" w:hAnsi="Times New Roman" w:cs="Times New Roman"/>
          <w:sz w:val="24"/>
          <w:szCs w:val="24"/>
        </w:rPr>
        <w:t xml:space="preserve">В </w:t>
      </w:r>
      <w:r w:rsidR="00BC537B">
        <w:rPr>
          <w:rFonts w:ascii="Times New Roman" w:hAnsi="Times New Roman" w:cs="Times New Roman"/>
          <w:sz w:val="24"/>
          <w:szCs w:val="24"/>
        </w:rPr>
        <w:t xml:space="preserve">школе </w:t>
      </w:r>
      <w:r w:rsidRPr="00BC537B">
        <w:rPr>
          <w:rFonts w:ascii="Times New Roman" w:hAnsi="Times New Roman" w:cs="Times New Roman"/>
          <w:sz w:val="24"/>
          <w:szCs w:val="24"/>
        </w:rPr>
        <w:t>проводятся предметные олимпиады для учащихся младшего и среднего звена. Старшеклассники активно вовлекаются в научно – проектную  деятельность, принимают участие в олимпиадах различного уровня, конкурсах районного и республиканского  масштаба, выставках, спортивных соревнованиях. Профессионализм и ответственность, забота педагогического коллектива о будущем детей являются гарантом реализации программы.</w:t>
      </w:r>
    </w:p>
    <w:p w:rsidR="008C773C" w:rsidRPr="00BC537B" w:rsidRDefault="008C773C" w:rsidP="00BC537B">
      <w:pPr>
        <w:pStyle w:val="af"/>
        <w:ind w:firstLine="680"/>
        <w:jc w:val="both"/>
        <w:rPr>
          <w:b/>
          <w:sz w:val="24"/>
        </w:rPr>
      </w:pPr>
      <w:r w:rsidRPr="00BC537B">
        <w:rPr>
          <w:b/>
          <w:sz w:val="24"/>
        </w:rPr>
        <w:t>Общая характеристика одарённости</w:t>
      </w:r>
    </w:p>
    <w:p w:rsidR="008C773C" w:rsidRPr="00BC537B" w:rsidRDefault="008C773C" w:rsidP="00BC537B">
      <w:pPr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BC537B">
        <w:rPr>
          <w:rFonts w:ascii="Times New Roman" w:hAnsi="Times New Roman" w:cs="Times New Roman"/>
          <w:sz w:val="24"/>
          <w:szCs w:val="24"/>
        </w:rPr>
        <w:t>На сегодняшний день большинство психологов признают, что уровень, качественное своеобразие и характер развития одаренности — это всегда результат сложного взаимодействия наследственности (природных задатков) и социальной среды, опосредованного деятельностью ребенка (игровой, учебной, трудовой). При этом особое значение имеют собственная активность ребенка, а также психологические механизмы саморазвития личности, лежащие в основе формирования и реализации индивидуального дарования. По своей природной сути большинство детей талантливы, беда в том, что не все из них об этом знают. Проблема «</w:t>
      </w:r>
      <w:proofErr w:type="spellStart"/>
      <w:r w:rsidRPr="00BC537B">
        <w:rPr>
          <w:rFonts w:ascii="Times New Roman" w:hAnsi="Times New Roman" w:cs="Times New Roman"/>
          <w:sz w:val="24"/>
          <w:szCs w:val="24"/>
        </w:rPr>
        <w:t>нераскрытости</w:t>
      </w:r>
      <w:proofErr w:type="spellEnd"/>
      <w:r w:rsidRPr="00BC537B">
        <w:rPr>
          <w:rFonts w:ascii="Times New Roman" w:hAnsi="Times New Roman" w:cs="Times New Roman"/>
          <w:sz w:val="24"/>
          <w:szCs w:val="24"/>
        </w:rPr>
        <w:t xml:space="preserve">» детей заключается в том, что воспитание в семье не всегда помогает раскрыться личности ребенка, а система образовательного процесса в школе не позволяет «рассмотреть» особенности каждого ребенка. Учебный процесс в общеобразовательной школе предполагает, что ребенок должен соответствовать стандарту тех требований, которые к нему предъявляются. </w:t>
      </w:r>
    </w:p>
    <w:p w:rsidR="008C773C" w:rsidRPr="00BC537B" w:rsidRDefault="008C773C" w:rsidP="00BC537B">
      <w:pPr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BC537B">
        <w:rPr>
          <w:rFonts w:ascii="Times New Roman" w:hAnsi="Times New Roman" w:cs="Times New Roman"/>
          <w:sz w:val="24"/>
          <w:szCs w:val="24"/>
        </w:rPr>
        <w:t xml:space="preserve">В научно-методической литературе (Н. А. </w:t>
      </w:r>
      <w:proofErr w:type="spellStart"/>
      <w:r w:rsidRPr="00BC537B">
        <w:rPr>
          <w:rFonts w:ascii="Times New Roman" w:hAnsi="Times New Roman" w:cs="Times New Roman"/>
          <w:sz w:val="24"/>
          <w:szCs w:val="24"/>
        </w:rPr>
        <w:t>Менчинская</w:t>
      </w:r>
      <w:proofErr w:type="spellEnd"/>
      <w:r w:rsidRPr="00BC537B">
        <w:rPr>
          <w:rFonts w:ascii="Times New Roman" w:hAnsi="Times New Roman" w:cs="Times New Roman"/>
          <w:sz w:val="24"/>
          <w:szCs w:val="24"/>
        </w:rPr>
        <w:t xml:space="preserve">, Л. В. </w:t>
      </w:r>
      <w:proofErr w:type="spellStart"/>
      <w:r w:rsidRPr="00BC537B">
        <w:rPr>
          <w:rFonts w:ascii="Times New Roman" w:hAnsi="Times New Roman" w:cs="Times New Roman"/>
          <w:sz w:val="24"/>
          <w:szCs w:val="24"/>
        </w:rPr>
        <w:t>Занков</w:t>
      </w:r>
      <w:proofErr w:type="spellEnd"/>
      <w:r w:rsidRPr="00BC537B">
        <w:rPr>
          <w:rFonts w:ascii="Times New Roman" w:hAnsi="Times New Roman" w:cs="Times New Roman"/>
          <w:sz w:val="24"/>
          <w:szCs w:val="24"/>
        </w:rPr>
        <w:t xml:space="preserve">, Д. Б. </w:t>
      </w:r>
      <w:proofErr w:type="spellStart"/>
      <w:r w:rsidRPr="00BC537B">
        <w:rPr>
          <w:rFonts w:ascii="Times New Roman" w:hAnsi="Times New Roman" w:cs="Times New Roman"/>
          <w:sz w:val="24"/>
          <w:szCs w:val="24"/>
        </w:rPr>
        <w:t>Эльконин</w:t>
      </w:r>
      <w:proofErr w:type="spellEnd"/>
      <w:r w:rsidRPr="00BC537B">
        <w:rPr>
          <w:rFonts w:ascii="Times New Roman" w:hAnsi="Times New Roman" w:cs="Times New Roman"/>
          <w:sz w:val="24"/>
          <w:szCs w:val="24"/>
        </w:rPr>
        <w:t>, В. В. Давыдов и др.) отмечается, что ученики отличаются друг от друга, прежде всего, способностями к учению, т. е. одаренностью. Так что же такое одарённость?</w:t>
      </w:r>
    </w:p>
    <w:p w:rsidR="008C773C" w:rsidRPr="00BC537B" w:rsidRDefault="008C773C" w:rsidP="00BC537B">
      <w:pPr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BC537B">
        <w:rPr>
          <w:rFonts w:ascii="Times New Roman" w:hAnsi="Times New Roman" w:cs="Times New Roman"/>
          <w:sz w:val="24"/>
          <w:szCs w:val="24"/>
        </w:rPr>
        <w:t>Одаренность — это системное, развивающееся в течение жизни качество  психики, которое определяет возможность достижения человеком более высоких (необычных, незаурядных) результатов в одном или нескольких видах деятельности по сравнению с другими людьми.</w:t>
      </w:r>
    </w:p>
    <w:p w:rsidR="008C773C" w:rsidRPr="00BC537B" w:rsidRDefault="008C773C" w:rsidP="00BC537B">
      <w:pPr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BC537B">
        <w:rPr>
          <w:rFonts w:ascii="Times New Roman" w:hAnsi="Times New Roman" w:cs="Times New Roman"/>
          <w:sz w:val="24"/>
          <w:szCs w:val="24"/>
        </w:rPr>
        <w:t>Одаренный ребенок — это ребенок, который выделяется яркими, очевидными, иногда выдающимися достижениями (или имеет внутренние предпосылки для таких достижений) в том или ином виде деятельности.</w:t>
      </w:r>
    </w:p>
    <w:p w:rsidR="008C773C" w:rsidRPr="00BC537B" w:rsidRDefault="008C773C" w:rsidP="00BC537B">
      <w:pPr>
        <w:ind w:firstLine="6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537B">
        <w:rPr>
          <w:rFonts w:ascii="Times New Roman" w:hAnsi="Times New Roman" w:cs="Times New Roman"/>
          <w:b/>
          <w:sz w:val="24"/>
          <w:szCs w:val="24"/>
        </w:rPr>
        <w:t>Различают следующие виды одаренности:</w:t>
      </w:r>
    </w:p>
    <w:p w:rsidR="008C773C" w:rsidRPr="00BC537B" w:rsidRDefault="008C773C" w:rsidP="00BC537B">
      <w:pPr>
        <w:jc w:val="both"/>
        <w:rPr>
          <w:rFonts w:ascii="Times New Roman" w:hAnsi="Times New Roman" w:cs="Times New Roman"/>
          <w:sz w:val="24"/>
          <w:szCs w:val="24"/>
        </w:rPr>
      </w:pPr>
      <w:r w:rsidRPr="00BC537B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BC537B">
        <w:rPr>
          <w:rFonts w:ascii="Times New Roman" w:hAnsi="Times New Roman" w:cs="Times New Roman"/>
          <w:b/>
          <w:iCs/>
          <w:sz w:val="24"/>
          <w:szCs w:val="24"/>
        </w:rPr>
        <w:t>интеллектуальная</w:t>
      </w:r>
      <w:r w:rsidRPr="00BC537B">
        <w:rPr>
          <w:rFonts w:ascii="Times New Roman" w:hAnsi="Times New Roman" w:cs="Times New Roman"/>
          <w:sz w:val="24"/>
          <w:szCs w:val="24"/>
        </w:rPr>
        <w:t xml:space="preserve"> - связана с высоким уровнем интеллектуального развития. Такой ребенок поражает своими рассуждениями, в которых проявляется развитое не по годам мышление, он отличается наблюдательностью, прекрасной памятью, разносторонней любознательностью;</w:t>
      </w:r>
    </w:p>
    <w:p w:rsidR="008C773C" w:rsidRPr="00BC537B" w:rsidRDefault="008C773C" w:rsidP="00BC537B">
      <w:pPr>
        <w:jc w:val="both"/>
        <w:rPr>
          <w:rFonts w:ascii="Times New Roman" w:hAnsi="Times New Roman" w:cs="Times New Roman"/>
          <w:sz w:val="24"/>
          <w:szCs w:val="24"/>
        </w:rPr>
      </w:pPr>
      <w:r w:rsidRPr="00BC537B">
        <w:rPr>
          <w:rFonts w:ascii="Times New Roman" w:hAnsi="Times New Roman" w:cs="Times New Roman"/>
          <w:b/>
          <w:sz w:val="24"/>
          <w:szCs w:val="24"/>
        </w:rPr>
        <w:t xml:space="preserve">- </w:t>
      </w:r>
      <w:proofErr w:type="gramStart"/>
      <w:r w:rsidRPr="00BC537B">
        <w:rPr>
          <w:rFonts w:ascii="Times New Roman" w:hAnsi="Times New Roman" w:cs="Times New Roman"/>
          <w:b/>
          <w:iCs/>
          <w:sz w:val="24"/>
          <w:szCs w:val="24"/>
        </w:rPr>
        <w:t>академическая</w:t>
      </w:r>
      <w:r w:rsidRPr="00BC537B">
        <w:rPr>
          <w:rFonts w:ascii="Times New Roman" w:hAnsi="Times New Roman" w:cs="Times New Roman"/>
          <w:sz w:val="24"/>
          <w:szCs w:val="24"/>
        </w:rPr>
        <w:t xml:space="preserve">  -</w:t>
      </w:r>
      <w:proofErr w:type="gramEnd"/>
      <w:r w:rsidRPr="00BC537B">
        <w:rPr>
          <w:rFonts w:ascii="Times New Roman" w:hAnsi="Times New Roman" w:cs="Times New Roman"/>
          <w:sz w:val="24"/>
          <w:szCs w:val="24"/>
        </w:rPr>
        <w:t xml:space="preserve"> проявляется в овладении конкретными учебными предметами. Ребенок отличается глубиной, легкостью, быстротой продвижения в какой-то одной области знаний, при этом в других областях он может ничем не выделяться и даже быть слабее своих сверстников;</w:t>
      </w:r>
    </w:p>
    <w:p w:rsidR="008C773C" w:rsidRPr="00BC537B" w:rsidRDefault="008C773C" w:rsidP="00BC537B">
      <w:pPr>
        <w:jc w:val="both"/>
        <w:rPr>
          <w:rFonts w:ascii="Times New Roman" w:hAnsi="Times New Roman" w:cs="Times New Roman"/>
          <w:sz w:val="24"/>
          <w:szCs w:val="24"/>
        </w:rPr>
      </w:pPr>
      <w:r w:rsidRPr="00BC537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- </w:t>
      </w:r>
      <w:r w:rsidRPr="00BC537B">
        <w:rPr>
          <w:rFonts w:ascii="Times New Roman" w:hAnsi="Times New Roman" w:cs="Times New Roman"/>
          <w:b/>
          <w:iCs/>
          <w:sz w:val="24"/>
          <w:szCs w:val="24"/>
        </w:rPr>
        <w:t>творческая</w:t>
      </w:r>
      <w:r w:rsidRPr="00BC537B">
        <w:rPr>
          <w:rFonts w:ascii="Times New Roman" w:hAnsi="Times New Roman" w:cs="Times New Roman"/>
          <w:sz w:val="24"/>
          <w:szCs w:val="24"/>
        </w:rPr>
        <w:t xml:space="preserve"> одаренность (креативность) - способность человека изобретать, придумывать что-то новое, выдвигать самые разные фантастические идеи. Ребенок находит новые решения, получает оригинальные результаты; отличается изобретательностью, независимостью, гибкостью мышления, высоким уровнем развития воображения;</w:t>
      </w:r>
    </w:p>
    <w:p w:rsidR="008C773C" w:rsidRPr="00BC537B" w:rsidRDefault="008C773C" w:rsidP="00BC537B">
      <w:pPr>
        <w:jc w:val="both"/>
        <w:rPr>
          <w:rFonts w:ascii="Times New Roman" w:hAnsi="Times New Roman" w:cs="Times New Roman"/>
          <w:sz w:val="24"/>
          <w:szCs w:val="24"/>
        </w:rPr>
      </w:pPr>
      <w:r w:rsidRPr="00BC537B">
        <w:rPr>
          <w:rFonts w:ascii="Times New Roman" w:hAnsi="Times New Roman" w:cs="Times New Roman"/>
          <w:b/>
          <w:sz w:val="24"/>
          <w:szCs w:val="24"/>
        </w:rPr>
        <w:t xml:space="preserve">- </w:t>
      </w:r>
      <w:proofErr w:type="gramStart"/>
      <w:r w:rsidRPr="00BC537B">
        <w:rPr>
          <w:rFonts w:ascii="Times New Roman" w:hAnsi="Times New Roman" w:cs="Times New Roman"/>
          <w:b/>
          <w:iCs/>
          <w:sz w:val="24"/>
          <w:szCs w:val="24"/>
        </w:rPr>
        <w:t>художественная</w:t>
      </w:r>
      <w:r w:rsidRPr="00BC537B">
        <w:rPr>
          <w:rFonts w:ascii="Times New Roman" w:hAnsi="Times New Roman" w:cs="Times New Roman"/>
          <w:sz w:val="24"/>
          <w:szCs w:val="24"/>
        </w:rPr>
        <w:t xml:space="preserve">  -</w:t>
      </w:r>
      <w:proofErr w:type="gramEnd"/>
      <w:r w:rsidRPr="00BC537B">
        <w:rPr>
          <w:rFonts w:ascii="Times New Roman" w:hAnsi="Times New Roman" w:cs="Times New Roman"/>
          <w:sz w:val="24"/>
          <w:szCs w:val="24"/>
        </w:rPr>
        <w:t xml:space="preserve"> является разновидностью творческой одаренности, ее следствия – высокие достижения человека в области художественного творчества и исполнительского мастерства: в живописи, музыке, скульптуре; актерские способности. Художественно одаренный ребенок проявляет незаурядные способности в любой из этих областей;</w:t>
      </w:r>
    </w:p>
    <w:p w:rsidR="008C773C" w:rsidRPr="00BC537B" w:rsidRDefault="008C773C" w:rsidP="00BC537B">
      <w:pPr>
        <w:jc w:val="both"/>
        <w:rPr>
          <w:rFonts w:ascii="Times New Roman" w:hAnsi="Times New Roman" w:cs="Times New Roman"/>
          <w:sz w:val="24"/>
          <w:szCs w:val="24"/>
        </w:rPr>
      </w:pPr>
      <w:r w:rsidRPr="00BC537B">
        <w:rPr>
          <w:rFonts w:ascii="Times New Roman" w:hAnsi="Times New Roman" w:cs="Times New Roman"/>
          <w:sz w:val="24"/>
          <w:szCs w:val="24"/>
        </w:rPr>
        <w:t>-</w:t>
      </w:r>
      <w:r w:rsidRPr="00BC537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C537B">
        <w:rPr>
          <w:rFonts w:ascii="Times New Roman" w:hAnsi="Times New Roman" w:cs="Times New Roman"/>
          <w:b/>
          <w:iCs/>
          <w:sz w:val="24"/>
          <w:szCs w:val="24"/>
        </w:rPr>
        <w:t>социальная</w:t>
      </w:r>
      <w:r w:rsidRPr="00BC537B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BC537B">
        <w:rPr>
          <w:rFonts w:ascii="Times New Roman" w:hAnsi="Times New Roman" w:cs="Times New Roman"/>
          <w:sz w:val="24"/>
          <w:szCs w:val="24"/>
        </w:rPr>
        <w:t>- успешность человека в общении, в межличностных отношениях. Ребенок легко приспосабливается к новым ситуациям, умеет и любит общаться со сверстниками и взрослыми; он хорошо понимает окружающих, популярен среди ровесников, в контактах с ними часто берет на себя инициативу, становится лидером, организатором;</w:t>
      </w:r>
    </w:p>
    <w:p w:rsidR="008C773C" w:rsidRPr="00BC537B" w:rsidRDefault="008C773C" w:rsidP="00BC537B">
      <w:pPr>
        <w:jc w:val="both"/>
        <w:rPr>
          <w:rFonts w:ascii="Times New Roman" w:hAnsi="Times New Roman" w:cs="Times New Roman"/>
          <w:sz w:val="24"/>
          <w:szCs w:val="24"/>
        </w:rPr>
      </w:pPr>
      <w:r w:rsidRPr="00BC537B">
        <w:rPr>
          <w:rFonts w:ascii="Times New Roman" w:hAnsi="Times New Roman" w:cs="Times New Roman"/>
          <w:sz w:val="24"/>
          <w:szCs w:val="24"/>
        </w:rPr>
        <w:t>-</w:t>
      </w:r>
      <w:r w:rsidRPr="006D28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D28DC">
        <w:rPr>
          <w:rFonts w:ascii="Times New Roman" w:hAnsi="Times New Roman" w:cs="Times New Roman"/>
          <w:b/>
          <w:iCs/>
          <w:sz w:val="24"/>
          <w:szCs w:val="24"/>
        </w:rPr>
        <w:t>психомоторная</w:t>
      </w:r>
      <w:r w:rsidRPr="00BC537B">
        <w:rPr>
          <w:rFonts w:ascii="Times New Roman" w:hAnsi="Times New Roman" w:cs="Times New Roman"/>
          <w:sz w:val="24"/>
          <w:szCs w:val="24"/>
        </w:rPr>
        <w:t xml:space="preserve"> - тесно связана с разнообразными возможностями человеческого тела. Ребенок проявляет интерес к деятельности, требующей развития моторики, точности, ловкости движений, двигательной координации. Он, как правило, физически развит, хорошо владеет телом, показывает высокий уровень основных двигательных навыков (ходьба, бег, лазание, прыжки, умение бросать и ловить предметы).</w:t>
      </w:r>
    </w:p>
    <w:p w:rsidR="008C773C" w:rsidRPr="00BC537B" w:rsidRDefault="008C773C" w:rsidP="00BC537B">
      <w:pPr>
        <w:pStyle w:val="af"/>
        <w:ind w:firstLine="680"/>
        <w:jc w:val="both"/>
        <w:rPr>
          <w:sz w:val="24"/>
        </w:rPr>
      </w:pPr>
      <w:r w:rsidRPr="00BC537B">
        <w:rPr>
          <w:sz w:val="24"/>
        </w:rPr>
        <w:t>Таким образом,  многогранность и сложность явления одаренности определяет целесообразность существования разнообразных направлений, форм и методов работы с одаренными детьми. Одаренным детям, независимо от области проявления одаренности, свойственны:</w:t>
      </w:r>
    </w:p>
    <w:p w:rsidR="008C773C" w:rsidRPr="00BC537B" w:rsidRDefault="008C773C" w:rsidP="00BC537B">
      <w:pPr>
        <w:pStyle w:val="af"/>
        <w:jc w:val="both"/>
        <w:rPr>
          <w:sz w:val="24"/>
        </w:rPr>
      </w:pPr>
      <w:r w:rsidRPr="00BC537B">
        <w:rPr>
          <w:sz w:val="24"/>
        </w:rPr>
        <w:t>• уровень развития способностей;</w:t>
      </w:r>
    </w:p>
    <w:p w:rsidR="008C773C" w:rsidRPr="00BC537B" w:rsidRDefault="008C773C" w:rsidP="00BC537B">
      <w:pPr>
        <w:pStyle w:val="af"/>
        <w:jc w:val="both"/>
        <w:rPr>
          <w:sz w:val="24"/>
        </w:rPr>
      </w:pPr>
      <w:r w:rsidRPr="00BC537B">
        <w:rPr>
          <w:sz w:val="24"/>
        </w:rPr>
        <w:t>• высокая степень обучаемости;</w:t>
      </w:r>
    </w:p>
    <w:p w:rsidR="008C773C" w:rsidRPr="00BC537B" w:rsidRDefault="008C773C" w:rsidP="00BC537B">
      <w:pPr>
        <w:pStyle w:val="af"/>
        <w:jc w:val="both"/>
        <w:rPr>
          <w:sz w:val="24"/>
        </w:rPr>
      </w:pPr>
      <w:r w:rsidRPr="00BC537B">
        <w:rPr>
          <w:sz w:val="24"/>
        </w:rPr>
        <w:t>• творческие проявления (креативность);</w:t>
      </w:r>
    </w:p>
    <w:p w:rsidR="008C773C" w:rsidRPr="00BC537B" w:rsidRDefault="008C773C" w:rsidP="00BC537B">
      <w:pPr>
        <w:pStyle w:val="af"/>
        <w:jc w:val="both"/>
        <w:rPr>
          <w:sz w:val="24"/>
        </w:rPr>
      </w:pPr>
      <w:r w:rsidRPr="00BC537B">
        <w:rPr>
          <w:sz w:val="24"/>
        </w:rPr>
        <w:t>• мотивация – огромный интерес, активность, увлеченность деятельностью в области одаренности ребенка.</w:t>
      </w:r>
    </w:p>
    <w:p w:rsidR="006D28DC" w:rsidRDefault="006D28DC" w:rsidP="00BC537B">
      <w:pPr>
        <w:ind w:firstLine="6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C773C" w:rsidRPr="006D28DC" w:rsidRDefault="008C773C" w:rsidP="00BC537B">
      <w:pPr>
        <w:ind w:firstLine="6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28DC">
        <w:rPr>
          <w:rFonts w:ascii="Times New Roman" w:hAnsi="Times New Roman" w:cs="Times New Roman"/>
          <w:b/>
          <w:sz w:val="24"/>
          <w:szCs w:val="24"/>
        </w:rPr>
        <w:t xml:space="preserve">Сущность понятия «детская одаренность» можно выразить формулой: </w:t>
      </w:r>
    </w:p>
    <w:p w:rsidR="008C773C" w:rsidRPr="00BC537B" w:rsidRDefault="008C773C" w:rsidP="00BC537B">
      <w:pPr>
        <w:ind w:firstLine="68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C537B">
        <w:rPr>
          <w:rFonts w:ascii="Times New Roman" w:hAnsi="Times New Roman" w:cs="Times New Roman"/>
          <w:sz w:val="24"/>
          <w:szCs w:val="24"/>
        </w:rPr>
        <w:t xml:space="preserve">мотивация + интеллект + креативность = детская одаренность. </w:t>
      </w:r>
    </w:p>
    <w:p w:rsidR="008C773C" w:rsidRPr="00BC537B" w:rsidRDefault="008C773C" w:rsidP="00BC537B">
      <w:pPr>
        <w:ind w:firstLine="68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C773C" w:rsidRPr="006D28DC" w:rsidRDefault="008C773C" w:rsidP="00BC537B">
      <w:pPr>
        <w:ind w:firstLine="6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28DC">
        <w:rPr>
          <w:rFonts w:ascii="Times New Roman" w:hAnsi="Times New Roman" w:cs="Times New Roman"/>
          <w:b/>
          <w:bCs/>
          <w:sz w:val="24"/>
          <w:szCs w:val="24"/>
        </w:rPr>
        <w:t>Модель одаренного ребенка</w:t>
      </w:r>
    </w:p>
    <w:p w:rsidR="008C773C" w:rsidRPr="00BC537B" w:rsidRDefault="008C773C" w:rsidP="00BC537B">
      <w:pPr>
        <w:tabs>
          <w:tab w:val="left" w:pos="209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C537B">
        <w:rPr>
          <w:rFonts w:ascii="Times New Roman" w:hAnsi="Times New Roman" w:cs="Times New Roman"/>
          <w:sz w:val="24"/>
          <w:szCs w:val="24"/>
        </w:rPr>
        <w:t>•личность, здоровая физически, духовно – нравственно и социально;</w:t>
      </w:r>
      <w:r w:rsidRPr="00BC537B">
        <w:rPr>
          <w:rFonts w:ascii="Times New Roman" w:hAnsi="Times New Roman" w:cs="Times New Roman"/>
          <w:sz w:val="24"/>
          <w:szCs w:val="24"/>
        </w:rPr>
        <w:br/>
        <w:t xml:space="preserve">• личность, способная самостоятельно находить выход из проблемной </w:t>
      </w:r>
      <w:proofErr w:type="spellStart"/>
      <w:r w:rsidRPr="00BC537B">
        <w:rPr>
          <w:rFonts w:ascii="Times New Roman" w:hAnsi="Times New Roman" w:cs="Times New Roman"/>
          <w:sz w:val="24"/>
          <w:szCs w:val="24"/>
        </w:rPr>
        <w:t>ситуации,осуществлять</w:t>
      </w:r>
      <w:proofErr w:type="spellEnd"/>
      <w:r w:rsidRPr="00BC537B">
        <w:rPr>
          <w:rFonts w:ascii="Times New Roman" w:hAnsi="Times New Roman" w:cs="Times New Roman"/>
          <w:sz w:val="24"/>
          <w:szCs w:val="24"/>
        </w:rPr>
        <w:t xml:space="preserve"> проектную деятельность, проводить исследования;</w:t>
      </w:r>
      <w:r w:rsidRPr="00BC537B">
        <w:rPr>
          <w:rFonts w:ascii="Times New Roman" w:hAnsi="Times New Roman" w:cs="Times New Roman"/>
          <w:sz w:val="24"/>
          <w:szCs w:val="24"/>
        </w:rPr>
        <w:br/>
        <w:t>• личность, обладающая разносторонним интеллектом,  высоким уровнем культуры;</w:t>
      </w:r>
      <w:r w:rsidRPr="00BC537B">
        <w:rPr>
          <w:rFonts w:ascii="Times New Roman" w:hAnsi="Times New Roman" w:cs="Times New Roman"/>
          <w:sz w:val="24"/>
          <w:szCs w:val="24"/>
        </w:rPr>
        <w:br/>
        <w:t>•личность, руководствующаяся в своей жизнедеятельности общечеловеческими ценностями и нормами, воспринимающая и другого человека как личность, имеющую право на свободу выбора, самовыражения;</w:t>
      </w:r>
      <w:r w:rsidRPr="00BC537B">
        <w:rPr>
          <w:rFonts w:ascii="Times New Roman" w:hAnsi="Times New Roman" w:cs="Times New Roman"/>
          <w:sz w:val="24"/>
          <w:szCs w:val="24"/>
        </w:rPr>
        <w:br/>
        <w:t>• личность, готовая к осознанному выбору и освоению профессиональных образовательных программ отдельных областей знаний с учетом склонностей, сложившихся интересов и индивидуальных возможностей.</w:t>
      </w:r>
    </w:p>
    <w:p w:rsidR="008C773C" w:rsidRPr="00BC537B" w:rsidRDefault="008C773C" w:rsidP="00BC537B">
      <w:pPr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BC537B">
        <w:rPr>
          <w:rFonts w:ascii="Times New Roman" w:hAnsi="Times New Roman" w:cs="Times New Roman"/>
          <w:bCs/>
          <w:sz w:val="24"/>
          <w:szCs w:val="24"/>
        </w:rPr>
        <w:lastRenderedPageBreak/>
        <w:t>Актуальность разработки Программы</w:t>
      </w:r>
    </w:p>
    <w:p w:rsidR="008C773C" w:rsidRPr="00BC537B" w:rsidRDefault="008C773C" w:rsidP="00BC537B">
      <w:pPr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BC537B">
        <w:rPr>
          <w:rFonts w:ascii="Times New Roman" w:hAnsi="Times New Roman" w:cs="Times New Roman"/>
          <w:sz w:val="24"/>
          <w:szCs w:val="24"/>
        </w:rPr>
        <w:t xml:space="preserve">В свете Концепции модернизации остро встает вопрос поиска путей повышения социально-экономического потенциала общества. Это возможно только в  случае роста интеллектуального уровня тех, которые в дальнейшем станут носителями ведущих идей общественного процесса. </w:t>
      </w:r>
    </w:p>
    <w:p w:rsidR="008C773C" w:rsidRPr="00BC537B" w:rsidRDefault="008C773C" w:rsidP="00BC537B">
      <w:pPr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BC537B">
        <w:rPr>
          <w:rFonts w:ascii="Times New Roman" w:hAnsi="Times New Roman" w:cs="Times New Roman"/>
          <w:sz w:val="24"/>
          <w:szCs w:val="24"/>
        </w:rPr>
        <w:t xml:space="preserve">Сегодня школьное образование, традиционно считавшимся основным, не решает своей главной задачи. Оно не может обеспечить ребенка гарантией того, что уровень полученного им образования достаточен для дальнейшего обучения и успешной реализации в разнообразных сферах деятельности своих способностей. Школа гарантирует лишь некий стандарт, который оказывается недостаточным в реальной жизни. Это и заставляет усиленно искать возможности решения данной проблемы, используя весь арсенал системы основного общего и среднего (полного) общего и дополнительного образования (развитие проектной и исследовательской деятельности,  организация </w:t>
      </w:r>
      <w:proofErr w:type="spellStart"/>
      <w:r w:rsidRPr="00BC537B">
        <w:rPr>
          <w:rFonts w:ascii="Times New Roman" w:hAnsi="Times New Roman" w:cs="Times New Roman"/>
          <w:sz w:val="24"/>
          <w:szCs w:val="24"/>
        </w:rPr>
        <w:t>предпрофильной</w:t>
      </w:r>
      <w:proofErr w:type="spellEnd"/>
      <w:r w:rsidRPr="00BC537B">
        <w:rPr>
          <w:rFonts w:ascii="Times New Roman" w:hAnsi="Times New Roman" w:cs="Times New Roman"/>
          <w:sz w:val="24"/>
          <w:szCs w:val="24"/>
        </w:rPr>
        <w:t xml:space="preserve"> подготовки учащихся,  кружковая работа).</w:t>
      </w:r>
    </w:p>
    <w:p w:rsidR="008C773C" w:rsidRPr="00BC537B" w:rsidRDefault="008C773C" w:rsidP="00BC537B">
      <w:pPr>
        <w:ind w:firstLine="68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C537B">
        <w:rPr>
          <w:rFonts w:ascii="Times New Roman" w:hAnsi="Times New Roman" w:cs="Times New Roman"/>
          <w:sz w:val="24"/>
          <w:szCs w:val="24"/>
        </w:rPr>
        <w:t xml:space="preserve">Данная программа «Одарённые дети» соответствует целям реформирования образования в России, идеалам его </w:t>
      </w:r>
      <w:proofErr w:type="spellStart"/>
      <w:r w:rsidRPr="00BC537B">
        <w:rPr>
          <w:rFonts w:ascii="Times New Roman" w:hAnsi="Times New Roman" w:cs="Times New Roman"/>
          <w:sz w:val="24"/>
          <w:szCs w:val="24"/>
        </w:rPr>
        <w:t>гуманизации</w:t>
      </w:r>
      <w:proofErr w:type="spellEnd"/>
      <w:r w:rsidRPr="00BC537B">
        <w:rPr>
          <w:rFonts w:ascii="Times New Roman" w:hAnsi="Times New Roman" w:cs="Times New Roman"/>
          <w:sz w:val="24"/>
          <w:szCs w:val="24"/>
        </w:rPr>
        <w:t>, поскольку  она содействует реализации творческого потенциала детей,  обеспечивает условия для саморазвития учащихся, для повышения их мотиваций к познанию и само</w:t>
      </w:r>
      <w:r w:rsidRPr="00BC537B">
        <w:rPr>
          <w:rFonts w:ascii="Times New Roman" w:hAnsi="Times New Roman" w:cs="Times New Roman"/>
          <w:sz w:val="24"/>
          <w:szCs w:val="24"/>
        </w:rPr>
        <w:softHyphen/>
        <w:t>воспитанию. При этом в школе возникает особая форма организации обучающей деятельности, нацеленная на обосно</w:t>
      </w:r>
      <w:r w:rsidRPr="00BC537B">
        <w:rPr>
          <w:rFonts w:ascii="Times New Roman" w:hAnsi="Times New Roman" w:cs="Times New Roman"/>
          <w:sz w:val="24"/>
          <w:szCs w:val="24"/>
        </w:rPr>
        <w:softHyphen/>
        <w:t>вание принципиально новой системы образования детей повышенного уровня обучаемости, на определение парадигмы развивающего вариативного образования для одаренных детей.</w:t>
      </w:r>
    </w:p>
    <w:p w:rsidR="008C773C" w:rsidRPr="006D28DC" w:rsidRDefault="008C773C" w:rsidP="00BC537B">
      <w:pPr>
        <w:ind w:firstLine="6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28DC">
        <w:rPr>
          <w:rFonts w:ascii="Times New Roman" w:hAnsi="Times New Roman" w:cs="Times New Roman"/>
          <w:b/>
          <w:bCs/>
          <w:sz w:val="24"/>
          <w:szCs w:val="24"/>
        </w:rPr>
        <w:t>Концепция программы</w:t>
      </w:r>
    </w:p>
    <w:p w:rsidR="008C773C" w:rsidRPr="00BC537B" w:rsidRDefault="008C773C" w:rsidP="00BC537B">
      <w:pPr>
        <w:ind w:firstLine="68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C537B">
        <w:rPr>
          <w:rFonts w:ascii="Times New Roman" w:hAnsi="Times New Roman" w:cs="Times New Roman"/>
          <w:sz w:val="24"/>
          <w:szCs w:val="24"/>
        </w:rPr>
        <w:t xml:space="preserve">Работа с одарёнными и способными детьми, их поиск, выявление и развитие должны стать одним из важнейших аспектов деятельности педагогического коллектива </w:t>
      </w:r>
      <w:r w:rsidR="006D28DC">
        <w:rPr>
          <w:rFonts w:ascii="Times New Roman" w:hAnsi="Times New Roman" w:cs="Times New Roman"/>
          <w:sz w:val="24"/>
          <w:szCs w:val="24"/>
        </w:rPr>
        <w:t xml:space="preserve">школы </w:t>
      </w:r>
      <w:r w:rsidRPr="00BC537B">
        <w:rPr>
          <w:rFonts w:ascii="Times New Roman" w:hAnsi="Times New Roman" w:cs="Times New Roman"/>
          <w:sz w:val="24"/>
          <w:szCs w:val="24"/>
        </w:rPr>
        <w:t xml:space="preserve">Основной акцент сделан на то, что выявление одаренных детей должно начинаться уже в начальной школе на основе наблюдения, изучения психологических особенностей, речи, памяти, логического мышления.  Ни одна из форм работы не может являться самоцелью и выступать в отрыве от других. В частности, диагностика одаренности должна служить не целям отбора, а средством для наиболее эффективного обучения и развития одаренного ребенка. </w:t>
      </w:r>
    </w:p>
    <w:p w:rsidR="008C773C" w:rsidRPr="00BC537B" w:rsidRDefault="008C773C" w:rsidP="00BC537B">
      <w:pPr>
        <w:pStyle w:val="210"/>
        <w:spacing w:after="0" w:line="240" w:lineRule="auto"/>
        <w:ind w:left="0" w:firstLine="680"/>
        <w:jc w:val="both"/>
        <w:rPr>
          <w:bCs/>
          <w:iCs/>
          <w:sz w:val="24"/>
        </w:rPr>
      </w:pPr>
      <w:r w:rsidRPr="00BC537B">
        <w:rPr>
          <w:bCs/>
          <w:iCs/>
          <w:sz w:val="24"/>
        </w:rPr>
        <w:t>Главная идея</w:t>
      </w:r>
      <w:r w:rsidRPr="00BC537B">
        <w:rPr>
          <w:sz w:val="24"/>
        </w:rPr>
        <w:t>, положенная в основу концепции – создание современной образовательной среды, обеспечивающей условия для формирования и совершенствования всесторонне развитой, конкурентоспособной личности.</w:t>
      </w:r>
    </w:p>
    <w:p w:rsidR="008C773C" w:rsidRPr="00BC537B" w:rsidRDefault="008C773C" w:rsidP="00BC537B">
      <w:pPr>
        <w:pStyle w:val="af"/>
        <w:ind w:firstLine="680"/>
        <w:jc w:val="both"/>
        <w:rPr>
          <w:bCs/>
          <w:sz w:val="24"/>
        </w:rPr>
      </w:pPr>
      <w:r w:rsidRPr="00BC537B">
        <w:rPr>
          <w:bCs/>
          <w:iCs/>
          <w:sz w:val="24"/>
        </w:rPr>
        <w:t>Стратегическая цель</w:t>
      </w:r>
      <w:r w:rsidRPr="00BC537B">
        <w:rPr>
          <w:sz w:val="24"/>
        </w:rPr>
        <w:t xml:space="preserve"> – образовательный  процесс должен быть направлена на освоение современных компетентностей, отвечающих индивидуальным особенностям школьников, различному уровню содержания образования, условиям развития школы в целом, в процессе создания условий для максимального раскрытия творческого потенциала участников образовательного процесса.</w:t>
      </w:r>
    </w:p>
    <w:p w:rsidR="008C773C" w:rsidRPr="00BC537B" w:rsidRDefault="008C773C" w:rsidP="00BC537B">
      <w:pPr>
        <w:ind w:firstLine="68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C773C" w:rsidRPr="00BC537B" w:rsidRDefault="008C773C" w:rsidP="00BC537B">
      <w:pPr>
        <w:ind w:firstLine="68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D28DC" w:rsidRDefault="006D28DC" w:rsidP="00BC537B">
      <w:pPr>
        <w:ind w:firstLine="68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C773C" w:rsidRPr="006D28DC" w:rsidRDefault="008C773C" w:rsidP="00BC537B">
      <w:pPr>
        <w:ind w:firstLine="6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28DC">
        <w:rPr>
          <w:rFonts w:ascii="Times New Roman" w:hAnsi="Times New Roman" w:cs="Times New Roman"/>
          <w:b/>
          <w:bCs/>
          <w:sz w:val="24"/>
          <w:szCs w:val="24"/>
        </w:rPr>
        <w:lastRenderedPageBreak/>
        <w:t>Основные направления программы</w:t>
      </w:r>
    </w:p>
    <w:p w:rsidR="008C773C" w:rsidRPr="00BC537B" w:rsidRDefault="008C773C" w:rsidP="00BC537B">
      <w:pPr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BC537B">
        <w:rPr>
          <w:rFonts w:ascii="Times New Roman" w:hAnsi="Times New Roman" w:cs="Times New Roman"/>
          <w:sz w:val="24"/>
          <w:szCs w:val="24"/>
        </w:rPr>
        <w:t xml:space="preserve">1. </w:t>
      </w:r>
      <w:r w:rsidRPr="006D28DC">
        <w:rPr>
          <w:rFonts w:ascii="Times New Roman" w:hAnsi="Times New Roman" w:cs="Times New Roman"/>
          <w:b/>
          <w:bCs/>
          <w:sz w:val="24"/>
          <w:szCs w:val="24"/>
        </w:rPr>
        <w:t>Нормативно-правовое:</w:t>
      </w:r>
      <w:r w:rsidRPr="00BC537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BC537B">
        <w:rPr>
          <w:rFonts w:ascii="Times New Roman" w:hAnsi="Times New Roman" w:cs="Times New Roman"/>
          <w:sz w:val="24"/>
          <w:szCs w:val="24"/>
        </w:rPr>
        <w:t>обеспечивает  нормативно</w:t>
      </w:r>
      <w:proofErr w:type="gramEnd"/>
      <w:r w:rsidRPr="00BC537B">
        <w:rPr>
          <w:rFonts w:ascii="Times New Roman" w:hAnsi="Times New Roman" w:cs="Times New Roman"/>
          <w:sz w:val="24"/>
          <w:szCs w:val="24"/>
        </w:rPr>
        <w:t xml:space="preserve">-правовую базу, контроль и анализ деятельности,  права и социальную поддержку одаренных детей. </w:t>
      </w:r>
    </w:p>
    <w:p w:rsidR="008C773C" w:rsidRPr="00BC537B" w:rsidRDefault="008C773C" w:rsidP="00BC537B">
      <w:pPr>
        <w:pStyle w:val="af"/>
        <w:ind w:firstLine="680"/>
        <w:jc w:val="both"/>
        <w:rPr>
          <w:sz w:val="24"/>
        </w:rPr>
      </w:pPr>
      <w:r w:rsidRPr="00BC537B">
        <w:rPr>
          <w:sz w:val="24"/>
        </w:rPr>
        <w:t xml:space="preserve">2. </w:t>
      </w:r>
      <w:r w:rsidRPr="006D28DC">
        <w:rPr>
          <w:b/>
          <w:sz w:val="24"/>
        </w:rPr>
        <w:t>Диагностическое:</w:t>
      </w:r>
      <w:r w:rsidRPr="00BC537B">
        <w:rPr>
          <w:sz w:val="24"/>
        </w:rPr>
        <w:t xml:space="preserve"> проведение диагностики одарённых детей, формирование пакета диагностических методик для выявления одаренности.</w:t>
      </w:r>
    </w:p>
    <w:p w:rsidR="008C773C" w:rsidRPr="00BC537B" w:rsidRDefault="008C773C" w:rsidP="00BC537B">
      <w:pPr>
        <w:pStyle w:val="af"/>
        <w:ind w:firstLine="680"/>
        <w:jc w:val="both"/>
        <w:rPr>
          <w:bCs/>
          <w:sz w:val="24"/>
        </w:rPr>
      </w:pPr>
      <w:r w:rsidRPr="00BC537B">
        <w:rPr>
          <w:sz w:val="24"/>
        </w:rPr>
        <w:t>Изучение методик диагностики детской одаренности  психологами, учителями и родителями и их применение в практической деятельности – основное направление работы  с одарёнными детьми.</w:t>
      </w:r>
    </w:p>
    <w:p w:rsidR="008C773C" w:rsidRPr="00BC537B" w:rsidRDefault="008C773C" w:rsidP="00BC537B">
      <w:pPr>
        <w:pStyle w:val="af"/>
        <w:ind w:firstLine="680"/>
        <w:jc w:val="both"/>
        <w:rPr>
          <w:sz w:val="24"/>
        </w:rPr>
      </w:pPr>
      <w:r w:rsidRPr="00BC537B">
        <w:rPr>
          <w:bCs/>
          <w:sz w:val="24"/>
        </w:rPr>
        <w:t xml:space="preserve">3. </w:t>
      </w:r>
      <w:r w:rsidRPr="006D28DC">
        <w:rPr>
          <w:b/>
          <w:bCs/>
          <w:sz w:val="24"/>
        </w:rPr>
        <w:t>Научно</w:t>
      </w:r>
      <w:r w:rsidRPr="006D28DC">
        <w:rPr>
          <w:b/>
          <w:sz w:val="24"/>
        </w:rPr>
        <w:t>-</w:t>
      </w:r>
      <w:r w:rsidRPr="006D28DC">
        <w:rPr>
          <w:b/>
          <w:bCs/>
          <w:sz w:val="24"/>
        </w:rPr>
        <w:t>методическое</w:t>
      </w:r>
      <w:r w:rsidRPr="006D28DC">
        <w:rPr>
          <w:b/>
          <w:sz w:val="24"/>
        </w:rPr>
        <w:t>:</w:t>
      </w:r>
      <w:r w:rsidRPr="00BC537B">
        <w:rPr>
          <w:sz w:val="24"/>
        </w:rPr>
        <w:t xml:space="preserve"> внедрение в образовательный процесс технологий </w:t>
      </w:r>
      <w:proofErr w:type="spellStart"/>
      <w:r w:rsidRPr="00BC537B">
        <w:rPr>
          <w:sz w:val="24"/>
        </w:rPr>
        <w:t>здоровьесбережения</w:t>
      </w:r>
      <w:proofErr w:type="spellEnd"/>
      <w:r w:rsidRPr="00BC537B">
        <w:rPr>
          <w:sz w:val="24"/>
        </w:rPr>
        <w:t>, информационно-коммуникационных технологий, индивидуального и дифференцированного обучения, направленных на удовлетворение образовательных потребностей каждого школьника  с учетом его склонностей, интересов, учебно-познавательных возможностей.</w:t>
      </w:r>
    </w:p>
    <w:p w:rsidR="008C773C" w:rsidRPr="00BC537B" w:rsidRDefault="008C773C" w:rsidP="00BC537B">
      <w:pPr>
        <w:pStyle w:val="af"/>
        <w:ind w:firstLine="680"/>
        <w:jc w:val="both"/>
        <w:rPr>
          <w:sz w:val="24"/>
        </w:rPr>
      </w:pPr>
      <w:r w:rsidRPr="00BC537B">
        <w:rPr>
          <w:sz w:val="24"/>
        </w:rPr>
        <w:t xml:space="preserve">Включает информационную и  научно-методическую помощь, создаёт условия для отработки и применения новых педагогических технологий. Осуществляет  апробацию научных, психолого-педагогических разработок, внедрение развивающих программ, позволяющих успешно осуществлять образовательную деятельность. Создаёт банк образовательных программ и методических материалов для работы с одарёнными детьми. Создаёт </w:t>
      </w:r>
      <w:r w:rsidRPr="00BC537B">
        <w:rPr>
          <w:sz w:val="24"/>
          <w:lang w:val="en-US"/>
        </w:rPr>
        <w:t>web</w:t>
      </w:r>
      <w:r w:rsidRPr="00BC537B">
        <w:rPr>
          <w:sz w:val="24"/>
        </w:rPr>
        <w:t xml:space="preserve"> – страницу  Одаренные дети» на сайте </w:t>
      </w:r>
      <w:r w:rsidR="006D28DC">
        <w:rPr>
          <w:sz w:val="24"/>
        </w:rPr>
        <w:t>школы</w:t>
      </w:r>
    </w:p>
    <w:p w:rsidR="008C773C" w:rsidRPr="00BC537B" w:rsidRDefault="008C773C" w:rsidP="00BC537B">
      <w:pPr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BC537B">
        <w:rPr>
          <w:rFonts w:ascii="Times New Roman" w:hAnsi="Times New Roman" w:cs="Times New Roman"/>
          <w:sz w:val="24"/>
          <w:szCs w:val="24"/>
        </w:rPr>
        <w:t xml:space="preserve">4. </w:t>
      </w:r>
      <w:r w:rsidRPr="006D28DC">
        <w:rPr>
          <w:rFonts w:ascii="Times New Roman" w:hAnsi="Times New Roman" w:cs="Times New Roman"/>
          <w:b/>
          <w:bCs/>
          <w:sz w:val="24"/>
          <w:szCs w:val="24"/>
        </w:rPr>
        <w:t>Психолого-</w:t>
      </w:r>
      <w:proofErr w:type="gramStart"/>
      <w:r w:rsidRPr="006D28DC">
        <w:rPr>
          <w:rFonts w:ascii="Times New Roman" w:hAnsi="Times New Roman" w:cs="Times New Roman"/>
          <w:b/>
          <w:bCs/>
          <w:sz w:val="24"/>
          <w:szCs w:val="24"/>
        </w:rPr>
        <w:t>педагогическое</w:t>
      </w:r>
      <w:r w:rsidRPr="006D28DC">
        <w:rPr>
          <w:rFonts w:ascii="Times New Roman" w:hAnsi="Times New Roman" w:cs="Times New Roman"/>
          <w:b/>
          <w:sz w:val="24"/>
          <w:szCs w:val="24"/>
        </w:rPr>
        <w:t>:</w:t>
      </w:r>
      <w:r w:rsidRPr="00BC537B">
        <w:rPr>
          <w:rFonts w:ascii="Times New Roman" w:hAnsi="Times New Roman" w:cs="Times New Roman"/>
          <w:sz w:val="24"/>
          <w:szCs w:val="24"/>
        </w:rPr>
        <w:t xml:space="preserve">  включает</w:t>
      </w:r>
      <w:proofErr w:type="gramEnd"/>
      <w:r w:rsidRPr="00BC537B">
        <w:rPr>
          <w:rFonts w:ascii="Times New Roman" w:hAnsi="Times New Roman" w:cs="Times New Roman"/>
          <w:sz w:val="24"/>
          <w:szCs w:val="24"/>
        </w:rPr>
        <w:t xml:space="preserve"> в себя практическую </w:t>
      </w:r>
      <w:proofErr w:type="spellStart"/>
      <w:r w:rsidRPr="00BC537B">
        <w:rPr>
          <w:rFonts w:ascii="Times New Roman" w:hAnsi="Times New Roman" w:cs="Times New Roman"/>
          <w:sz w:val="24"/>
          <w:szCs w:val="24"/>
        </w:rPr>
        <w:t>диагностико</w:t>
      </w:r>
      <w:proofErr w:type="spellEnd"/>
      <w:r w:rsidRPr="00BC537B">
        <w:rPr>
          <w:rFonts w:ascii="Times New Roman" w:hAnsi="Times New Roman" w:cs="Times New Roman"/>
          <w:sz w:val="24"/>
          <w:szCs w:val="24"/>
        </w:rPr>
        <w:t xml:space="preserve"> - прогностическую и психологическую деятельность.</w:t>
      </w:r>
    </w:p>
    <w:p w:rsidR="008C773C" w:rsidRPr="00BC537B" w:rsidRDefault="008C773C" w:rsidP="00BC537B">
      <w:pPr>
        <w:ind w:firstLine="68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C537B">
        <w:rPr>
          <w:rFonts w:ascii="Times New Roman" w:hAnsi="Times New Roman" w:cs="Times New Roman"/>
          <w:sz w:val="24"/>
          <w:szCs w:val="24"/>
        </w:rPr>
        <w:t>5. Мотивационное: работа научного общества учащихся; методическое сопровождение научного общества школьников.</w:t>
      </w:r>
    </w:p>
    <w:p w:rsidR="008C773C" w:rsidRPr="006D28DC" w:rsidRDefault="008C773C" w:rsidP="00BC537B">
      <w:pPr>
        <w:ind w:firstLine="6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D28DC">
        <w:rPr>
          <w:rFonts w:ascii="Times New Roman" w:hAnsi="Times New Roman" w:cs="Times New Roman"/>
          <w:b/>
          <w:bCs/>
          <w:sz w:val="24"/>
          <w:szCs w:val="24"/>
        </w:rPr>
        <w:t xml:space="preserve">Принципы, заложенные в основу программы </w:t>
      </w:r>
    </w:p>
    <w:p w:rsidR="008C773C" w:rsidRPr="00BC537B" w:rsidRDefault="008C773C" w:rsidP="00BC537B">
      <w:pPr>
        <w:numPr>
          <w:ilvl w:val="0"/>
          <w:numId w:val="25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C537B">
        <w:rPr>
          <w:rFonts w:ascii="Times New Roman" w:hAnsi="Times New Roman" w:cs="Times New Roman"/>
          <w:bCs/>
          <w:sz w:val="24"/>
          <w:szCs w:val="24"/>
        </w:rPr>
        <w:t xml:space="preserve">Важнейший принцип работы </w:t>
      </w:r>
      <w:r w:rsidRPr="00BC537B">
        <w:rPr>
          <w:rFonts w:ascii="Times New Roman" w:hAnsi="Times New Roman" w:cs="Times New Roman"/>
          <w:sz w:val="24"/>
          <w:szCs w:val="24"/>
        </w:rPr>
        <w:t xml:space="preserve"> – ориентация на дифференциацию процесса обучения, обновление методов обучения, использование современных образовательных технологий. Это выражается в замене традиционных методов обучения диалоговыми формами общения учитель-ученик, ученик-ученик, при работе в </w:t>
      </w:r>
      <w:proofErr w:type="spellStart"/>
      <w:r w:rsidRPr="00BC537B">
        <w:rPr>
          <w:rFonts w:ascii="Times New Roman" w:hAnsi="Times New Roman" w:cs="Times New Roman"/>
          <w:sz w:val="24"/>
          <w:szCs w:val="24"/>
        </w:rPr>
        <w:t>микрогруппах</w:t>
      </w:r>
      <w:proofErr w:type="spellEnd"/>
      <w:r w:rsidRPr="00BC537B">
        <w:rPr>
          <w:rFonts w:ascii="Times New Roman" w:hAnsi="Times New Roman" w:cs="Times New Roman"/>
          <w:sz w:val="24"/>
          <w:szCs w:val="24"/>
        </w:rPr>
        <w:t xml:space="preserve">, в использовании ИКТ, технологии </w:t>
      </w:r>
      <w:proofErr w:type="spellStart"/>
      <w:r w:rsidRPr="00BC537B">
        <w:rPr>
          <w:rFonts w:ascii="Times New Roman" w:hAnsi="Times New Roman" w:cs="Times New Roman"/>
          <w:sz w:val="24"/>
          <w:szCs w:val="24"/>
        </w:rPr>
        <w:t>разноуровневого</w:t>
      </w:r>
      <w:proofErr w:type="spellEnd"/>
      <w:r w:rsidRPr="00BC537B">
        <w:rPr>
          <w:rFonts w:ascii="Times New Roman" w:hAnsi="Times New Roman" w:cs="Times New Roman"/>
          <w:sz w:val="24"/>
          <w:szCs w:val="24"/>
        </w:rPr>
        <w:t xml:space="preserve"> обучения, проектной деятельности.</w:t>
      </w:r>
    </w:p>
    <w:p w:rsidR="008C773C" w:rsidRPr="00BC537B" w:rsidRDefault="008C773C" w:rsidP="00BC537B">
      <w:pPr>
        <w:numPr>
          <w:ilvl w:val="0"/>
          <w:numId w:val="25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C537B">
        <w:rPr>
          <w:rFonts w:ascii="Times New Roman" w:hAnsi="Times New Roman" w:cs="Times New Roman"/>
          <w:bCs/>
          <w:sz w:val="24"/>
          <w:szCs w:val="24"/>
        </w:rPr>
        <w:t>Принцип целостности образования</w:t>
      </w:r>
      <w:r w:rsidRPr="00BC537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BC537B">
        <w:rPr>
          <w:rFonts w:ascii="Times New Roman" w:hAnsi="Times New Roman" w:cs="Times New Roman"/>
          <w:sz w:val="24"/>
          <w:szCs w:val="24"/>
        </w:rPr>
        <w:t>– под целостностью образования понимается единство процессов развития, обучения, воспитания учащихся, адекватность педагогических технологий задачам обучения.</w:t>
      </w:r>
    </w:p>
    <w:p w:rsidR="008C773C" w:rsidRPr="00BC537B" w:rsidRDefault="008C773C" w:rsidP="00BC537B">
      <w:pPr>
        <w:numPr>
          <w:ilvl w:val="0"/>
          <w:numId w:val="25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C537B">
        <w:rPr>
          <w:rFonts w:ascii="Times New Roman" w:hAnsi="Times New Roman" w:cs="Times New Roman"/>
          <w:bCs/>
          <w:sz w:val="24"/>
          <w:szCs w:val="24"/>
        </w:rPr>
        <w:t>Принцип индивидуализации</w:t>
      </w:r>
      <w:r w:rsidRPr="00BC537B">
        <w:rPr>
          <w:rFonts w:ascii="Times New Roman" w:hAnsi="Times New Roman" w:cs="Times New Roman"/>
          <w:sz w:val="24"/>
          <w:szCs w:val="24"/>
        </w:rPr>
        <w:t xml:space="preserve"> – подразумевающий всесторонний и всеобъемлющий учет уровня развития способностей каждого ученика, формирование на этой основе индивидуальных программ развития и обучения.</w:t>
      </w:r>
    </w:p>
    <w:p w:rsidR="008C773C" w:rsidRPr="00BC537B" w:rsidRDefault="008C773C" w:rsidP="00BC537B">
      <w:pPr>
        <w:numPr>
          <w:ilvl w:val="0"/>
          <w:numId w:val="25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C537B">
        <w:rPr>
          <w:rFonts w:ascii="Times New Roman" w:hAnsi="Times New Roman" w:cs="Times New Roman"/>
          <w:iCs/>
          <w:sz w:val="24"/>
          <w:szCs w:val="24"/>
        </w:rPr>
        <w:t>Принцип вариативности.</w:t>
      </w:r>
      <w:r w:rsidRPr="00BC537B">
        <w:rPr>
          <w:rFonts w:ascii="Times New Roman" w:hAnsi="Times New Roman" w:cs="Times New Roman"/>
          <w:sz w:val="24"/>
          <w:szCs w:val="24"/>
        </w:rPr>
        <w:t xml:space="preserve"> Данный принцип предполагает гибкое сочетание обязательных базовых и профильных предметов, курсов по выбору,  дополнительного образования, позволяющих учащемуся раскрыть и развить склонностями и способностями, с учетом  его возрастных особенностей и уровня развития. </w:t>
      </w:r>
    </w:p>
    <w:p w:rsidR="008C773C" w:rsidRPr="00BC537B" w:rsidRDefault="008C773C" w:rsidP="00BC537B">
      <w:pPr>
        <w:numPr>
          <w:ilvl w:val="0"/>
          <w:numId w:val="25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C537B">
        <w:rPr>
          <w:rFonts w:ascii="Times New Roman" w:hAnsi="Times New Roman" w:cs="Times New Roman"/>
          <w:bCs/>
          <w:sz w:val="24"/>
          <w:szCs w:val="24"/>
        </w:rPr>
        <w:t>Принцип развивающего обучения</w:t>
      </w:r>
      <w:r w:rsidRPr="00BC537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BC537B">
        <w:rPr>
          <w:rFonts w:ascii="Times New Roman" w:hAnsi="Times New Roman" w:cs="Times New Roman"/>
          <w:sz w:val="24"/>
          <w:szCs w:val="24"/>
        </w:rPr>
        <w:t>– развивающее обучение опирается на зону ближайшего развития ребенка и способствует ускорению развития.</w:t>
      </w:r>
    </w:p>
    <w:p w:rsidR="008C773C" w:rsidRPr="00BC537B" w:rsidRDefault="008C773C" w:rsidP="00BC537B">
      <w:pPr>
        <w:numPr>
          <w:ilvl w:val="0"/>
          <w:numId w:val="25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kern w:val="1"/>
          <w:sz w:val="24"/>
          <w:szCs w:val="24"/>
        </w:rPr>
      </w:pPr>
      <w:r w:rsidRPr="00BC537B">
        <w:rPr>
          <w:rFonts w:ascii="Times New Roman" w:hAnsi="Times New Roman" w:cs="Times New Roman"/>
          <w:bCs/>
          <w:sz w:val="24"/>
          <w:szCs w:val="24"/>
        </w:rPr>
        <w:t>Принцип обновления содержания и методов обучения</w:t>
      </w:r>
      <w:r w:rsidRPr="00BC537B">
        <w:rPr>
          <w:rFonts w:ascii="Times New Roman" w:hAnsi="Times New Roman" w:cs="Times New Roman"/>
          <w:sz w:val="24"/>
          <w:szCs w:val="24"/>
        </w:rPr>
        <w:t xml:space="preserve"> – использование эффективных образовательных технологий, внедрение в практику инноваций, ФГОС.</w:t>
      </w:r>
    </w:p>
    <w:p w:rsidR="008C773C" w:rsidRPr="00BC537B" w:rsidRDefault="008C773C" w:rsidP="00BC537B">
      <w:pPr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BC537B">
        <w:rPr>
          <w:rFonts w:ascii="Times New Roman" w:hAnsi="Times New Roman" w:cs="Times New Roman"/>
          <w:bCs/>
          <w:kern w:val="1"/>
          <w:sz w:val="24"/>
          <w:szCs w:val="24"/>
        </w:rPr>
        <w:t>Приоритетные направления</w:t>
      </w:r>
      <w:r w:rsidRPr="00BC537B">
        <w:rPr>
          <w:rFonts w:ascii="Times New Roman" w:hAnsi="Times New Roman" w:cs="Times New Roman"/>
          <w:bCs/>
          <w:sz w:val="24"/>
          <w:szCs w:val="24"/>
        </w:rPr>
        <w:t>:</w:t>
      </w:r>
    </w:p>
    <w:p w:rsidR="008C773C" w:rsidRPr="00BC537B" w:rsidRDefault="008C773C" w:rsidP="00BC537B">
      <w:pPr>
        <w:pStyle w:val="ae"/>
        <w:numPr>
          <w:ilvl w:val="0"/>
          <w:numId w:val="4"/>
        </w:numPr>
        <w:tabs>
          <w:tab w:val="left" w:pos="284"/>
          <w:tab w:val="left" w:pos="709"/>
        </w:tabs>
        <w:ind w:left="0" w:firstLine="0"/>
        <w:jc w:val="both"/>
        <w:rPr>
          <w:sz w:val="24"/>
        </w:rPr>
      </w:pPr>
      <w:r w:rsidRPr="00BC537B">
        <w:rPr>
          <w:sz w:val="24"/>
        </w:rPr>
        <w:t>реализация государственной и региональной политики в сфере образования;</w:t>
      </w:r>
    </w:p>
    <w:p w:rsidR="008C773C" w:rsidRPr="00BC537B" w:rsidRDefault="008C773C" w:rsidP="00BC537B">
      <w:pPr>
        <w:pStyle w:val="ae"/>
        <w:numPr>
          <w:ilvl w:val="0"/>
          <w:numId w:val="4"/>
        </w:numPr>
        <w:tabs>
          <w:tab w:val="left" w:pos="284"/>
          <w:tab w:val="left" w:pos="709"/>
        </w:tabs>
        <w:ind w:left="0" w:firstLine="0"/>
        <w:jc w:val="both"/>
        <w:rPr>
          <w:sz w:val="24"/>
        </w:rPr>
      </w:pPr>
      <w:r w:rsidRPr="00BC537B">
        <w:rPr>
          <w:sz w:val="24"/>
        </w:rPr>
        <w:t>сохранение и укрепление здоровья учащихся;</w:t>
      </w:r>
    </w:p>
    <w:p w:rsidR="008C773C" w:rsidRPr="00BC537B" w:rsidRDefault="008C773C" w:rsidP="00BC537B">
      <w:pPr>
        <w:pStyle w:val="ae"/>
        <w:numPr>
          <w:ilvl w:val="0"/>
          <w:numId w:val="4"/>
        </w:numPr>
        <w:tabs>
          <w:tab w:val="left" w:pos="284"/>
          <w:tab w:val="left" w:pos="709"/>
        </w:tabs>
        <w:ind w:left="0" w:firstLine="0"/>
        <w:jc w:val="both"/>
        <w:rPr>
          <w:sz w:val="24"/>
        </w:rPr>
      </w:pPr>
      <w:r w:rsidRPr="00BC537B">
        <w:rPr>
          <w:sz w:val="24"/>
        </w:rPr>
        <w:t xml:space="preserve">обеспечение оптимального уровня образованности, который характеризуется </w:t>
      </w:r>
    </w:p>
    <w:p w:rsidR="008C773C" w:rsidRPr="00BC537B" w:rsidRDefault="008C773C" w:rsidP="00BC537B">
      <w:pPr>
        <w:pStyle w:val="ae"/>
        <w:tabs>
          <w:tab w:val="left" w:pos="284"/>
          <w:tab w:val="left" w:pos="709"/>
        </w:tabs>
        <w:ind w:left="0"/>
        <w:jc w:val="both"/>
        <w:rPr>
          <w:sz w:val="24"/>
        </w:rPr>
      </w:pPr>
      <w:r w:rsidRPr="00BC537B">
        <w:rPr>
          <w:sz w:val="24"/>
        </w:rPr>
        <w:lastRenderedPageBreak/>
        <w:t xml:space="preserve">способностью решать задачи в различных сферах жизнедеятельности, опираясь   </w:t>
      </w:r>
    </w:p>
    <w:p w:rsidR="008C773C" w:rsidRPr="00BC537B" w:rsidRDefault="008C773C" w:rsidP="00BC537B">
      <w:pPr>
        <w:pStyle w:val="ae"/>
        <w:tabs>
          <w:tab w:val="left" w:pos="284"/>
          <w:tab w:val="left" w:pos="709"/>
        </w:tabs>
        <w:ind w:left="0"/>
        <w:jc w:val="both"/>
        <w:rPr>
          <w:sz w:val="24"/>
        </w:rPr>
      </w:pPr>
      <w:r w:rsidRPr="00BC537B">
        <w:rPr>
          <w:sz w:val="24"/>
        </w:rPr>
        <w:t>на  социальный опыт;</w:t>
      </w:r>
    </w:p>
    <w:p w:rsidR="008C773C" w:rsidRPr="00BC537B" w:rsidRDefault="008C773C" w:rsidP="00BC537B">
      <w:pPr>
        <w:pStyle w:val="ae"/>
        <w:numPr>
          <w:ilvl w:val="0"/>
          <w:numId w:val="4"/>
        </w:numPr>
        <w:tabs>
          <w:tab w:val="left" w:pos="284"/>
          <w:tab w:val="left" w:pos="709"/>
        </w:tabs>
        <w:ind w:left="0" w:firstLine="0"/>
        <w:jc w:val="both"/>
        <w:rPr>
          <w:sz w:val="24"/>
        </w:rPr>
      </w:pPr>
      <w:r w:rsidRPr="00BC537B">
        <w:rPr>
          <w:sz w:val="24"/>
        </w:rPr>
        <w:t>создание комплекса условий, обеспечивающих доступность качественного образования с учётом образовательных потребностей жителей города и факторов его социально-экономического развития.</w:t>
      </w:r>
    </w:p>
    <w:p w:rsidR="008C773C" w:rsidRPr="00BC537B" w:rsidRDefault="008C773C" w:rsidP="00BC537B">
      <w:pPr>
        <w:pStyle w:val="ae"/>
        <w:tabs>
          <w:tab w:val="left" w:pos="284"/>
          <w:tab w:val="left" w:pos="709"/>
        </w:tabs>
        <w:ind w:left="0"/>
        <w:jc w:val="both"/>
        <w:rPr>
          <w:sz w:val="24"/>
        </w:rPr>
      </w:pPr>
    </w:p>
    <w:p w:rsidR="008C773C" w:rsidRPr="00BC537B" w:rsidRDefault="008C773C" w:rsidP="00BC537B">
      <w:pPr>
        <w:pStyle w:val="ae"/>
        <w:tabs>
          <w:tab w:val="left" w:pos="284"/>
          <w:tab w:val="left" w:pos="709"/>
        </w:tabs>
        <w:ind w:left="0"/>
        <w:jc w:val="both"/>
        <w:rPr>
          <w:bCs/>
          <w:sz w:val="24"/>
        </w:rPr>
      </w:pPr>
      <w:r w:rsidRPr="00BC537B">
        <w:rPr>
          <w:sz w:val="24"/>
        </w:rPr>
        <w:t>Принципы реализации программы:</w:t>
      </w:r>
    </w:p>
    <w:p w:rsidR="008C773C" w:rsidRPr="00BC537B" w:rsidRDefault="008C773C" w:rsidP="00BC537B">
      <w:pPr>
        <w:keepNext/>
        <w:numPr>
          <w:ilvl w:val="0"/>
          <w:numId w:val="10"/>
        </w:numPr>
        <w:tabs>
          <w:tab w:val="left" w:pos="0"/>
          <w:tab w:val="left" w:pos="67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C537B">
        <w:rPr>
          <w:rFonts w:ascii="Times New Roman" w:hAnsi="Times New Roman" w:cs="Times New Roman"/>
          <w:bCs/>
          <w:sz w:val="24"/>
          <w:szCs w:val="24"/>
        </w:rPr>
        <w:t>личностно-ориентированного подхода</w:t>
      </w:r>
      <w:r w:rsidRPr="00BC537B">
        <w:rPr>
          <w:rFonts w:ascii="Times New Roman" w:hAnsi="Times New Roman" w:cs="Times New Roman"/>
          <w:sz w:val="24"/>
          <w:szCs w:val="24"/>
        </w:rPr>
        <w:t xml:space="preserve">  (раскрытие в каждом ученике творческого потенциала, развитие его склонностей и потребностей для реализации их в избранной профессиональной деятельности);</w:t>
      </w:r>
    </w:p>
    <w:p w:rsidR="008C773C" w:rsidRPr="00BC537B" w:rsidRDefault="008C773C" w:rsidP="00BC537B">
      <w:pPr>
        <w:numPr>
          <w:ilvl w:val="0"/>
          <w:numId w:val="10"/>
        </w:numPr>
        <w:tabs>
          <w:tab w:val="left" w:pos="0"/>
          <w:tab w:val="left" w:pos="67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C537B">
        <w:rPr>
          <w:rFonts w:ascii="Times New Roman" w:hAnsi="Times New Roman" w:cs="Times New Roman"/>
          <w:bCs/>
          <w:sz w:val="24"/>
          <w:szCs w:val="24"/>
        </w:rPr>
        <w:t>программно-целевого подхода</w:t>
      </w:r>
      <w:r w:rsidRPr="00BC537B">
        <w:rPr>
          <w:rFonts w:ascii="Times New Roman" w:hAnsi="Times New Roman" w:cs="Times New Roman"/>
          <w:sz w:val="24"/>
          <w:szCs w:val="24"/>
        </w:rPr>
        <w:t xml:space="preserve"> (единая система планирования, своевременное внесение коррективов  в планы);</w:t>
      </w:r>
    </w:p>
    <w:p w:rsidR="008C773C" w:rsidRPr="00BC537B" w:rsidRDefault="008C773C" w:rsidP="00BC537B">
      <w:pPr>
        <w:numPr>
          <w:ilvl w:val="0"/>
          <w:numId w:val="10"/>
        </w:numPr>
        <w:tabs>
          <w:tab w:val="left" w:pos="0"/>
          <w:tab w:val="left" w:pos="67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BC537B">
        <w:rPr>
          <w:rFonts w:ascii="Times New Roman" w:hAnsi="Times New Roman" w:cs="Times New Roman"/>
          <w:bCs/>
          <w:sz w:val="24"/>
          <w:szCs w:val="24"/>
        </w:rPr>
        <w:t>здоровьесберегающий</w:t>
      </w:r>
      <w:proofErr w:type="spellEnd"/>
      <w:r w:rsidRPr="00BC537B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Pr="00BC537B">
        <w:rPr>
          <w:rFonts w:ascii="Times New Roman" w:hAnsi="Times New Roman" w:cs="Times New Roman"/>
          <w:sz w:val="24"/>
          <w:szCs w:val="24"/>
        </w:rPr>
        <w:t>(создание условий, благоприятных для укрепления физического, нравственно-психического здоровья школьников);</w:t>
      </w:r>
    </w:p>
    <w:p w:rsidR="008C773C" w:rsidRPr="00BC537B" w:rsidRDefault="008C773C" w:rsidP="00BC537B">
      <w:pPr>
        <w:numPr>
          <w:ilvl w:val="0"/>
          <w:numId w:val="10"/>
        </w:numPr>
        <w:tabs>
          <w:tab w:val="left" w:pos="67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C537B">
        <w:rPr>
          <w:rFonts w:ascii="Times New Roman" w:hAnsi="Times New Roman" w:cs="Times New Roman"/>
          <w:bCs/>
          <w:sz w:val="24"/>
          <w:szCs w:val="24"/>
        </w:rPr>
        <w:t>вариативности</w:t>
      </w:r>
      <w:r w:rsidRPr="00BC537B">
        <w:rPr>
          <w:rFonts w:ascii="Times New Roman" w:hAnsi="Times New Roman" w:cs="Times New Roman"/>
          <w:sz w:val="24"/>
          <w:szCs w:val="24"/>
        </w:rPr>
        <w:t xml:space="preserve"> (осуществление различных вариантов действий по реализации задач развития школы,  выбора учащимися дополнительных образовательных услуг).</w:t>
      </w:r>
    </w:p>
    <w:p w:rsidR="008C773C" w:rsidRPr="00BC537B" w:rsidRDefault="008C773C" w:rsidP="00BC537B">
      <w:pPr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C537B">
        <w:rPr>
          <w:rFonts w:ascii="Times New Roman" w:hAnsi="Times New Roman" w:cs="Times New Roman"/>
          <w:sz w:val="24"/>
          <w:szCs w:val="24"/>
        </w:rPr>
        <w:t xml:space="preserve">1. Принцип социальной обусловленности и непрерывного обновления целей, содержания и методов обучения одаренных детей. Данный принцип предполагает подготовку личности одаренного ребенка к вхождению в современное мировое сообщество,  реализацию социального заказа образованию на формирование и развитие базовых компонентов социокультурных компетенций. </w:t>
      </w:r>
    </w:p>
    <w:p w:rsidR="008C773C" w:rsidRPr="00BC537B" w:rsidRDefault="008C773C" w:rsidP="00BC537B">
      <w:pPr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C537B">
        <w:rPr>
          <w:rFonts w:ascii="Times New Roman" w:hAnsi="Times New Roman" w:cs="Times New Roman"/>
          <w:sz w:val="24"/>
          <w:szCs w:val="24"/>
        </w:rPr>
        <w:t xml:space="preserve">2. Принцип единства, преемственности целей, содержания и методов воспитания и обучения, обеспечивающий единое образовательное пространство, целостность образовательной системы для  одарённых детей. </w:t>
      </w:r>
    </w:p>
    <w:p w:rsidR="008C773C" w:rsidRPr="00BC537B" w:rsidRDefault="008C773C" w:rsidP="00BC537B">
      <w:pPr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C537B">
        <w:rPr>
          <w:rFonts w:ascii="Times New Roman" w:hAnsi="Times New Roman" w:cs="Times New Roman"/>
          <w:sz w:val="24"/>
          <w:szCs w:val="24"/>
        </w:rPr>
        <w:t xml:space="preserve">3. Принцип индивидуально-личностной ориентации,  право на самореализацию, самобытность, автономию, свободное развитие, что является основным критерием успешного образования и развития одаренного ребенка. </w:t>
      </w:r>
    </w:p>
    <w:p w:rsidR="008C773C" w:rsidRPr="00BC537B" w:rsidRDefault="008C773C" w:rsidP="00BC537B">
      <w:pPr>
        <w:tabs>
          <w:tab w:val="left" w:pos="284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C537B">
        <w:rPr>
          <w:rFonts w:ascii="Times New Roman" w:hAnsi="Times New Roman" w:cs="Times New Roman"/>
          <w:sz w:val="24"/>
          <w:szCs w:val="24"/>
        </w:rPr>
        <w:t xml:space="preserve">4. Принцип единства </w:t>
      </w:r>
      <w:proofErr w:type="spellStart"/>
      <w:r w:rsidRPr="00BC537B">
        <w:rPr>
          <w:rFonts w:ascii="Times New Roman" w:hAnsi="Times New Roman" w:cs="Times New Roman"/>
          <w:sz w:val="24"/>
          <w:szCs w:val="24"/>
        </w:rPr>
        <w:t>деятельностного</w:t>
      </w:r>
      <w:proofErr w:type="spellEnd"/>
      <w:r w:rsidRPr="00BC537B">
        <w:rPr>
          <w:rFonts w:ascii="Times New Roman" w:hAnsi="Times New Roman" w:cs="Times New Roman"/>
          <w:sz w:val="24"/>
          <w:szCs w:val="24"/>
        </w:rPr>
        <w:t xml:space="preserve"> и творческого подходов к содержанию и организации процесса педагогической, психологической и социальной поддержки одаренных детей.</w:t>
      </w:r>
    </w:p>
    <w:p w:rsidR="008C773C" w:rsidRPr="006D28DC" w:rsidRDefault="008C773C" w:rsidP="00BC537B">
      <w:pPr>
        <w:ind w:firstLine="6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28DC">
        <w:rPr>
          <w:rFonts w:ascii="Times New Roman" w:hAnsi="Times New Roman" w:cs="Times New Roman"/>
          <w:b/>
          <w:bCs/>
          <w:sz w:val="24"/>
          <w:szCs w:val="24"/>
        </w:rPr>
        <w:t xml:space="preserve">Кадровое обеспечение </w:t>
      </w:r>
    </w:p>
    <w:p w:rsidR="008C773C" w:rsidRPr="00BC537B" w:rsidRDefault="008C773C" w:rsidP="00BC537B">
      <w:pPr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BC537B">
        <w:rPr>
          <w:rFonts w:ascii="Times New Roman" w:hAnsi="Times New Roman" w:cs="Times New Roman"/>
          <w:sz w:val="24"/>
          <w:szCs w:val="24"/>
        </w:rPr>
        <w:t>Подготовка педагогов к работе с одарёнными детьми должна обеспечивать становление и развитие как базового, так и  специфического компонентов из профессиональной квалификации:</w:t>
      </w:r>
    </w:p>
    <w:p w:rsidR="008C773C" w:rsidRPr="00BC537B" w:rsidRDefault="008C773C" w:rsidP="00BC537B">
      <w:pPr>
        <w:numPr>
          <w:ilvl w:val="0"/>
          <w:numId w:val="17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C537B">
        <w:rPr>
          <w:rFonts w:ascii="Times New Roman" w:hAnsi="Times New Roman" w:cs="Times New Roman"/>
          <w:sz w:val="24"/>
          <w:szCs w:val="24"/>
        </w:rPr>
        <w:t>создание психолого-педагогических условий для развития профессионального мастерства;</w:t>
      </w:r>
    </w:p>
    <w:p w:rsidR="008C773C" w:rsidRPr="00BC537B" w:rsidRDefault="008C773C" w:rsidP="00BC537B">
      <w:pPr>
        <w:numPr>
          <w:ilvl w:val="0"/>
          <w:numId w:val="17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C537B">
        <w:rPr>
          <w:rFonts w:ascii="Times New Roman" w:hAnsi="Times New Roman" w:cs="Times New Roman"/>
          <w:sz w:val="24"/>
          <w:szCs w:val="24"/>
        </w:rPr>
        <w:t>формирование комплексного подхода (психолого-педагогического и профессионально-личностного) к образованию педагогических кадров;</w:t>
      </w:r>
    </w:p>
    <w:p w:rsidR="008C773C" w:rsidRPr="00BC537B" w:rsidRDefault="008C773C" w:rsidP="00BC537B">
      <w:pPr>
        <w:numPr>
          <w:ilvl w:val="0"/>
          <w:numId w:val="17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C537B">
        <w:rPr>
          <w:rFonts w:ascii="Times New Roman" w:hAnsi="Times New Roman" w:cs="Times New Roman"/>
          <w:sz w:val="24"/>
          <w:szCs w:val="24"/>
        </w:rPr>
        <w:t>определение профессионально-личностных качеств педагогов, работающих с одарёнными детьми.</w:t>
      </w:r>
    </w:p>
    <w:p w:rsidR="008C773C" w:rsidRPr="00BC537B" w:rsidRDefault="008C773C" w:rsidP="00BC537B">
      <w:pPr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BC537B">
        <w:rPr>
          <w:rFonts w:ascii="Times New Roman" w:hAnsi="Times New Roman" w:cs="Times New Roman"/>
          <w:sz w:val="24"/>
          <w:szCs w:val="24"/>
        </w:rPr>
        <w:t>Педагогическая система строится на четырех базовых идеях:</w:t>
      </w:r>
    </w:p>
    <w:p w:rsidR="008C773C" w:rsidRPr="00BC537B" w:rsidRDefault="008C773C" w:rsidP="00BC537B">
      <w:pPr>
        <w:numPr>
          <w:ilvl w:val="0"/>
          <w:numId w:val="1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C537B">
        <w:rPr>
          <w:rFonts w:ascii="Times New Roman" w:hAnsi="Times New Roman" w:cs="Times New Roman"/>
          <w:sz w:val="24"/>
          <w:szCs w:val="24"/>
        </w:rPr>
        <w:t xml:space="preserve">на осознании </w:t>
      </w:r>
      <w:proofErr w:type="spellStart"/>
      <w:r w:rsidRPr="00BC537B">
        <w:rPr>
          <w:rFonts w:ascii="Times New Roman" w:hAnsi="Times New Roman" w:cs="Times New Roman"/>
          <w:sz w:val="24"/>
          <w:szCs w:val="24"/>
        </w:rPr>
        <w:t>самоценности</w:t>
      </w:r>
      <w:proofErr w:type="spellEnd"/>
      <w:r w:rsidRPr="00BC537B">
        <w:rPr>
          <w:rFonts w:ascii="Times New Roman" w:hAnsi="Times New Roman" w:cs="Times New Roman"/>
          <w:sz w:val="24"/>
          <w:szCs w:val="24"/>
        </w:rPr>
        <w:t xml:space="preserve"> каждого школьника как уникальной, неповторимой личности;</w:t>
      </w:r>
    </w:p>
    <w:p w:rsidR="008C773C" w:rsidRPr="00BC537B" w:rsidRDefault="008C773C" w:rsidP="00BC537B">
      <w:pPr>
        <w:numPr>
          <w:ilvl w:val="0"/>
          <w:numId w:val="1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C537B">
        <w:rPr>
          <w:rFonts w:ascii="Times New Roman" w:hAnsi="Times New Roman" w:cs="Times New Roman"/>
          <w:sz w:val="24"/>
          <w:szCs w:val="24"/>
        </w:rPr>
        <w:t>на неисчерпаемости возможностей развития каждого ребенка, в том числе его творческих способностей;</w:t>
      </w:r>
    </w:p>
    <w:p w:rsidR="008C773C" w:rsidRPr="00BC537B" w:rsidRDefault="008C773C" w:rsidP="00BC537B">
      <w:pPr>
        <w:numPr>
          <w:ilvl w:val="0"/>
          <w:numId w:val="1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C537B">
        <w:rPr>
          <w:rFonts w:ascii="Times New Roman" w:hAnsi="Times New Roman" w:cs="Times New Roman"/>
          <w:sz w:val="24"/>
          <w:szCs w:val="24"/>
        </w:rPr>
        <w:t>на приоритете внутренней свободы ребёнка, необходимой для творческого саморазвития;</w:t>
      </w:r>
    </w:p>
    <w:p w:rsidR="008C773C" w:rsidRPr="00BC537B" w:rsidRDefault="008C773C" w:rsidP="00BC537B">
      <w:pPr>
        <w:numPr>
          <w:ilvl w:val="0"/>
          <w:numId w:val="1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C537B">
        <w:rPr>
          <w:rFonts w:ascii="Times New Roman" w:hAnsi="Times New Roman" w:cs="Times New Roman"/>
          <w:sz w:val="24"/>
          <w:szCs w:val="24"/>
        </w:rPr>
        <w:t xml:space="preserve">на понимании природы творческого саморазвития как интегральной характеристики «самости», изначальными компонентами которой являются самопознание, творческое </w:t>
      </w:r>
      <w:r w:rsidRPr="00BC537B">
        <w:rPr>
          <w:rFonts w:ascii="Times New Roman" w:hAnsi="Times New Roman" w:cs="Times New Roman"/>
          <w:sz w:val="24"/>
          <w:szCs w:val="24"/>
        </w:rPr>
        <w:lastRenderedPageBreak/>
        <w:t>самоопределение, самоорганизация, самоуправление, творческое самосовершенствование и самореализация личности школьника.</w:t>
      </w:r>
    </w:p>
    <w:p w:rsidR="008C773C" w:rsidRPr="006D28DC" w:rsidRDefault="008C773C" w:rsidP="00BC537B">
      <w:pPr>
        <w:ind w:firstLine="6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28DC">
        <w:rPr>
          <w:rFonts w:ascii="Times New Roman" w:hAnsi="Times New Roman" w:cs="Times New Roman"/>
          <w:b/>
          <w:iCs/>
          <w:sz w:val="24"/>
          <w:szCs w:val="24"/>
        </w:rPr>
        <w:t>Формы работы с одарёнными детьми:</w:t>
      </w:r>
    </w:p>
    <w:p w:rsidR="008C773C" w:rsidRPr="00BC537B" w:rsidRDefault="008C773C" w:rsidP="00BC537B">
      <w:pPr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C537B">
        <w:rPr>
          <w:rFonts w:ascii="Times New Roman" w:hAnsi="Times New Roman" w:cs="Times New Roman"/>
          <w:sz w:val="24"/>
          <w:szCs w:val="24"/>
        </w:rPr>
        <w:t>групповые занятия с одаренными учащимися;</w:t>
      </w:r>
    </w:p>
    <w:p w:rsidR="008C773C" w:rsidRPr="00BC537B" w:rsidRDefault="008C773C" w:rsidP="00BC537B">
      <w:pPr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C537B">
        <w:rPr>
          <w:rFonts w:ascii="Times New Roman" w:hAnsi="Times New Roman" w:cs="Times New Roman"/>
          <w:sz w:val="24"/>
          <w:szCs w:val="24"/>
        </w:rPr>
        <w:t>предметные кружки;</w:t>
      </w:r>
    </w:p>
    <w:p w:rsidR="008C773C" w:rsidRPr="00BC537B" w:rsidRDefault="008C773C" w:rsidP="00BC537B">
      <w:pPr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C537B">
        <w:rPr>
          <w:rFonts w:ascii="Times New Roman" w:hAnsi="Times New Roman" w:cs="Times New Roman"/>
          <w:sz w:val="24"/>
          <w:szCs w:val="24"/>
        </w:rPr>
        <w:t>конкурсы;</w:t>
      </w:r>
    </w:p>
    <w:p w:rsidR="008C773C" w:rsidRPr="00BC537B" w:rsidRDefault="008C773C" w:rsidP="00BC537B">
      <w:pPr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C537B">
        <w:rPr>
          <w:rFonts w:ascii="Times New Roman" w:hAnsi="Times New Roman" w:cs="Times New Roman"/>
          <w:sz w:val="24"/>
          <w:szCs w:val="24"/>
        </w:rPr>
        <w:t>элективные курсы;</w:t>
      </w:r>
    </w:p>
    <w:p w:rsidR="008C773C" w:rsidRPr="00BC537B" w:rsidRDefault="008C773C" w:rsidP="00BC537B">
      <w:pPr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C537B">
        <w:rPr>
          <w:rFonts w:ascii="Times New Roman" w:hAnsi="Times New Roman" w:cs="Times New Roman"/>
          <w:sz w:val="24"/>
          <w:szCs w:val="24"/>
        </w:rPr>
        <w:t>проектная и исследовательская деятельность;</w:t>
      </w:r>
    </w:p>
    <w:p w:rsidR="008C773C" w:rsidRPr="00BC537B" w:rsidRDefault="008C773C" w:rsidP="00BC537B">
      <w:pPr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  <w:sectPr w:rsidR="008C773C" w:rsidRPr="00BC537B" w:rsidSect="00950F8C">
          <w:footerReference w:type="default" r:id="rId9"/>
          <w:pgSz w:w="11906" w:h="16838"/>
          <w:pgMar w:top="851" w:right="1134" w:bottom="851" w:left="1134" w:header="720" w:footer="709" w:gutter="0"/>
          <w:pgBorders w:offsetFrom="page">
            <w:top w:val="thinThickThinMediumGap" w:sz="24" w:space="24" w:color="auto"/>
            <w:left w:val="thinThickThinMediumGap" w:sz="24" w:space="24" w:color="auto"/>
            <w:bottom w:val="thinThickThinMediumGap" w:sz="24" w:space="24" w:color="auto"/>
            <w:right w:val="thinThickThinMediumGap" w:sz="24" w:space="24" w:color="auto"/>
          </w:pgBorders>
          <w:cols w:space="720"/>
          <w:docGrid w:linePitch="360"/>
        </w:sectPr>
      </w:pPr>
      <w:r w:rsidRPr="00BC537B">
        <w:rPr>
          <w:rFonts w:ascii="Times New Roman" w:hAnsi="Times New Roman" w:cs="Times New Roman"/>
          <w:sz w:val="24"/>
          <w:szCs w:val="24"/>
        </w:rPr>
        <w:t>участие в олимпиадах, конкурсах, фестивалях, выставках, конференциях.</w:t>
      </w:r>
    </w:p>
    <w:p w:rsidR="008C773C" w:rsidRPr="006D28DC" w:rsidRDefault="008C773C" w:rsidP="006D28DC">
      <w:pPr>
        <w:pStyle w:val="af"/>
        <w:jc w:val="center"/>
        <w:rPr>
          <w:b/>
          <w:bCs/>
          <w:sz w:val="28"/>
          <w:szCs w:val="28"/>
        </w:rPr>
      </w:pPr>
      <w:r w:rsidRPr="006D28DC">
        <w:rPr>
          <w:b/>
          <w:bCs/>
          <w:sz w:val="28"/>
          <w:szCs w:val="28"/>
        </w:rPr>
        <w:lastRenderedPageBreak/>
        <w:t xml:space="preserve">Раздел </w:t>
      </w:r>
      <w:r w:rsidRPr="006D28DC">
        <w:rPr>
          <w:b/>
          <w:bCs/>
          <w:sz w:val="28"/>
          <w:szCs w:val="28"/>
          <w:lang w:val="en-US"/>
        </w:rPr>
        <w:t>II</w:t>
      </w:r>
      <w:r w:rsidRPr="006D28DC">
        <w:rPr>
          <w:b/>
          <w:bCs/>
          <w:sz w:val="28"/>
          <w:szCs w:val="28"/>
        </w:rPr>
        <w:t>.</w:t>
      </w:r>
    </w:p>
    <w:p w:rsidR="008C773C" w:rsidRPr="00BC537B" w:rsidRDefault="008C773C" w:rsidP="00BC537B">
      <w:pPr>
        <w:pStyle w:val="af"/>
        <w:ind w:firstLine="680"/>
        <w:jc w:val="both"/>
        <w:rPr>
          <w:bCs/>
          <w:sz w:val="24"/>
        </w:rPr>
      </w:pPr>
      <w:r w:rsidRPr="00BC537B">
        <w:rPr>
          <w:bCs/>
          <w:sz w:val="24"/>
        </w:rPr>
        <w:t>Цель и задачи программы «Одарённые дети»</w:t>
      </w:r>
    </w:p>
    <w:p w:rsidR="008C773C" w:rsidRPr="00BC537B" w:rsidRDefault="008C773C" w:rsidP="00BC537B">
      <w:pPr>
        <w:pStyle w:val="af"/>
        <w:ind w:firstLine="680"/>
        <w:jc w:val="both"/>
        <w:rPr>
          <w:bCs/>
          <w:sz w:val="24"/>
        </w:rPr>
      </w:pPr>
      <w:r w:rsidRPr="00BC537B">
        <w:rPr>
          <w:bCs/>
          <w:sz w:val="24"/>
        </w:rPr>
        <w:t>Цель:</w:t>
      </w:r>
      <w:r w:rsidRPr="00BC537B">
        <w:rPr>
          <w:sz w:val="24"/>
        </w:rPr>
        <w:t xml:space="preserve"> создать условия для выявления, поддержки и развития одаренных детей, их самореализации, профессионального самоопределения в соответствии со способностями.</w:t>
      </w:r>
    </w:p>
    <w:p w:rsidR="008C773C" w:rsidRPr="00BC537B" w:rsidRDefault="008C773C" w:rsidP="00BC537B">
      <w:pPr>
        <w:pStyle w:val="af"/>
        <w:ind w:firstLine="680"/>
        <w:jc w:val="both"/>
        <w:rPr>
          <w:sz w:val="24"/>
        </w:rPr>
      </w:pPr>
      <w:r w:rsidRPr="00BC537B">
        <w:rPr>
          <w:bCs/>
          <w:sz w:val="24"/>
        </w:rPr>
        <w:t>Задачи:</w:t>
      </w:r>
    </w:p>
    <w:p w:rsidR="008C773C" w:rsidRPr="00BC537B" w:rsidRDefault="008C773C" w:rsidP="00BC537B">
      <w:pPr>
        <w:numPr>
          <w:ilvl w:val="0"/>
          <w:numId w:val="1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C537B">
        <w:rPr>
          <w:rFonts w:ascii="Times New Roman" w:hAnsi="Times New Roman" w:cs="Times New Roman"/>
          <w:sz w:val="24"/>
          <w:szCs w:val="24"/>
        </w:rPr>
        <w:t>изучение природы детской одаренности;</w:t>
      </w:r>
    </w:p>
    <w:p w:rsidR="008C773C" w:rsidRPr="00BC537B" w:rsidRDefault="008C773C" w:rsidP="00BC537B">
      <w:pPr>
        <w:numPr>
          <w:ilvl w:val="0"/>
          <w:numId w:val="1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C537B">
        <w:rPr>
          <w:rFonts w:ascii="Times New Roman" w:hAnsi="Times New Roman" w:cs="Times New Roman"/>
          <w:sz w:val="24"/>
          <w:szCs w:val="24"/>
        </w:rPr>
        <w:t>выявление и отбор как собственно одаренных и талантливых детей, так и способных, создание условий для развития творческого потенциала личности таких школьников;</w:t>
      </w:r>
    </w:p>
    <w:p w:rsidR="008C773C" w:rsidRPr="00BC537B" w:rsidRDefault="008C773C" w:rsidP="00BC537B">
      <w:pPr>
        <w:numPr>
          <w:ilvl w:val="0"/>
          <w:numId w:val="1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C537B">
        <w:rPr>
          <w:rFonts w:ascii="Times New Roman" w:hAnsi="Times New Roman" w:cs="Times New Roman"/>
          <w:sz w:val="24"/>
          <w:szCs w:val="24"/>
        </w:rPr>
        <w:t xml:space="preserve">разработка научно-методического обеспечения диагностики, обучения и развития одаренных детей. </w:t>
      </w:r>
    </w:p>
    <w:p w:rsidR="008C773C" w:rsidRPr="00BC537B" w:rsidRDefault="008C773C" w:rsidP="00BC537B">
      <w:pPr>
        <w:numPr>
          <w:ilvl w:val="0"/>
          <w:numId w:val="1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C537B">
        <w:rPr>
          <w:rFonts w:ascii="Times New Roman" w:hAnsi="Times New Roman" w:cs="Times New Roman"/>
          <w:sz w:val="24"/>
          <w:szCs w:val="24"/>
        </w:rPr>
        <w:t>создание базы данных в рамках Программы;</w:t>
      </w:r>
    </w:p>
    <w:p w:rsidR="008C773C" w:rsidRPr="00BC537B" w:rsidRDefault="008C773C" w:rsidP="00BC537B">
      <w:pPr>
        <w:numPr>
          <w:ilvl w:val="0"/>
          <w:numId w:val="1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C537B">
        <w:rPr>
          <w:rFonts w:ascii="Times New Roman" w:hAnsi="Times New Roman" w:cs="Times New Roman"/>
          <w:sz w:val="24"/>
          <w:szCs w:val="24"/>
        </w:rPr>
        <w:t>внедрение в учебный процесс интерактивных технологий;</w:t>
      </w:r>
    </w:p>
    <w:p w:rsidR="008C773C" w:rsidRPr="00BC537B" w:rsidRDefault="008C773C" w:rsidP="00BC537B">
      <w:pPr>
        <w:numPr>
          <w:ilvl w:val="0"/>
          <w:numId w:val="1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C537B">
        <w:rPr>
          <w:rFonts w:ascii="Times New Roman" w:hAnsi="Times New Roman" w:cs="Times New Roman"/>
          <w:sz w:val="24"/>
          <w:szCs w:val="24"/>
        </w:rPr>
        <w:t xml:space="preserve">организация совместной работы </w:t>
      </w:r>
      <w:r w:rsidR="006D28DC">
        <w:rPr>
          <w:rFonts w:ascii="Times New Roman" w:hAnsi="Times New Roman" w:cs="Times New Roman"/>
          <w:sz w:val="24"/>
          <w:szCs w:val="24"/>
        </w:rPr>
        <w:t xml:space="preserve">школы </w:t>
      </w:r>
      <w:r w:rsidRPr="00BC537B">
        <w:rPr>
          <w:rFonts w:ascii="Times New Roman" w:hAnsi="Times New Roman" w:cs="Times New Roman"/>
          <w:sz w:val="24"/>
          <w:szCs w:val="24"/>
        </w:rPr>
        <w:t xml:space="preserve"> с </w:t>
      </w:r>
      <w:r w:rsidR="006D28DC">
        <w:rPr>
          <w:rFonts w:ascii="Times New Roman" w:hAnsi="Times New Roman" w:cs="Times New Roman"/>
          <w:sz w:val="24"/>
          <w:szCs w:val="24"/>
        </w:rPr>
        <w:t>ГУО</w:t>
      </w:r>
      <w:r w:rsidRPr="00BC537B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8C773C" w:rsidRPr="00BC537B" w:rsidRDefault="008C773C" w:rsidP="00BC537B">
      <w:pPr>
        <w:numPr>
          <w:ilvl w:val="0"/>
          <w:numId w:val="1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C537B">
        <w:rPr>
          <w:rFonts w:ascii="Times New Roman" w:hAnsi="Times New Roman" w:cs="Times New Roman"/>
          <w:sz w:val="24"/>
          <w:szCs w:val="24"/>
        </w:rPr>
        <w:t>развитие сферы дополнительного образования, удовлетворяющего потребности, интересы детей;</w:t>
      </w:r>
    </w:p>
    <w:p w:rsidR="008C773C" w:rsidRPr="00BC537B" w:rsidRDefault="008C773C" w:rsidP="00BC537B">
      <w:pPr>
        <w:numPr>
          <w:ilvl w:val="0"/>
          <w:numId w:val="1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C537B">
        <w:rPr>
          <w:rFonts w:ascii="Times New Roman" w:hAnsi="Times New Roman" w:cs="Times New Roman"/>
          <w:sz w:val="24"/>
          <w:szCs w:val="24"/>
        </w:rPr>
        <w:t>подготовка и повышение квалификации кадров по работе с одаренными детьми.</w:t>
      </w:r>
    </w:p>
    <w:p w:rsidR="008C773C" w:rsidRPr="006D28DC" w:rsidRDefault="008C773C" w:rsidP="00BC537B">
      <w:pPr>
        <w:ind w:firstLine="6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C773C" w:rsidRPr="006D28DC" w:rsidRDefault="008C773C" w:rsidP="006D28DC">
      <w:pPr>
        <w:ind w:firstLine="6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28DC">
        <w:rPr>
          <w:rFonts w:ascii="Times New Roman" w:hAnsi="Times New Roman" w:cs="Times New Roman"/>
          <w:b/>
          <w:bCs/>
          <w:sz w:val="24"/>
          <w:szCs w:val="24"/>
        </w:rPr>
        <w:t>Сроки и этапы реализации Программы 2017-2020 гг.</w:t>
      </w:r>
    </w:p>
    <w:p w:rsidR="008C773C" w:rsidRPr="006D28DC" w:rsidRDefault="008C773C" w:rsidP="006D28DC">
      <w:pPr>
        <w:ind w:firstLine="6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D28DC">
        <w:rPr>
          <w:rFonts w:ascii="Times New Roman" w:hAnsi="Times New Roman" w:cs="Times New Roman"/>
          <w:b/>
          <w:sz w:val="24"/>
          <w:szCs w:val="24"/>
        </w:rPr>
        <w:t>1 этап (2017-2018 годы):</w:t>
      </w:r>
    </w:p>
    <w:p w:rsidR="008C773C" w:rsidRPr="00BC537B" w:rsidRDefault="008C773C" w:rsidP="00BC537B">
      <w:pPr>
        <w:ind w:firstLine="68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C537B">
        <w:rPr>
          <w:rFonts w:ascii="Times New Roman" w:hAnsi="Times New Roman" w:cs="Times New Roman"/>
          <w:bCs/>
          <w:sz w:val="24"/>
          <w:szCs w:val="24"/>
        </w:rPr>
        <w:t xml:space="preserve">Цель:  </w:t>
      </w:r>
      <w:r w:rsidRPr="00BC537B">
        <w:rPr>
          <w:rFonts w:ascii="Times New Roman" w:hAnsi="Times New Roman" w:cs="Times New Roman"/>
          <w:sz w:val="24"/>
          <w:szCs w:val="24"/>
        </w:rPr>
        <w:t>выявление одарённых детей, формирование системы работы с одаренными учащимися в лицее.</w:t>
      </w:r>
    </w:p>
    <w:p w:rsidR="008C773C" w:rsidRPr="00BC537B" w:rsidRDefault="008C773C" w:rsidP="00BC537B">
      <w:pPr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BC537B">
        <w:rPr>
          <w:rFonts w:ascii="Times New Roman" w:hAnsi="Times New Roman" w:cs="Times New Roman"/>
          <w:bCs/>
          <w:sz w:val="24"/>
          <w:szCs w:val="24"/>
        </w:rPr>
        <w:t xml:space="preserve">Задачи: </w:t>
      </w:r>
    </w:p>
    <w:p w:rsidR="008C773C" w:rsidRPr="00BC537B" w:rsidRDefault="008C773C" w:rsidP="00BC537B">
      <w:pPr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C537B">
        <w:rPr>
          <w:rFonts w:ascii="Times New Roman" w:hAnsi="Times New Roman" w:cs="Times New Roman"/>
          <w:sz w:val="24"/>
          <w:szCs w:val="24"/>
        </w:rPr>
        <w:t xml:space="preserve"> изучение нормативной базы, подзаконных актов;</w:t>
      </w:r>
    </w:p>
    <w:p w:rsidR="008C773C" w:rsidRPr="00BC537B" w:rsidRDefault="008C773C" w:rsidP="00BC537B">
      <w:pPr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C537B">
        <w:rPr>
          <w:rFonts w:ascii="Times New Roman" w:hAnsi="Times New Roman" w:cs="Times New Roman"/>
          <w:sz w:val="24"/>
          <w:szCs w:val="24"/>
        </w:rPr>
        <w:t xml:space="preserve">разработка программы работы с одаренными учащимися; </w:t>
      </w:r>
    </w:p>
    <w:p w:rsidR="008C773C" w:rsidRPr="00BC537B" w:rsidRDefault="008C773C" w:rsidP="00BC537B">
      <w:pPr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C537B">
        <w:rPr>
          <w:rFonts w:ascii="Times New Roman" w:hAnsi="Times New Roman" w:cs="Times New Roman"/>
          <w:sz w:val="24"/>
          <w:szCs w:val="24"/>
        </w:rPr>
        <w:t>проведение  олимпиад, конкурсов, фестивалей,  выставок детского творчества;</w:t>
      </w:r>
    </w:p>
    <w:p w:rsidR="008C773C" w:rsidRPr="00BC537B" w:rsidRDefault="008C773C" w:rsidP="00BC537B">
      <w:pPr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C537B">
        <w:rPr>
          <w:rFonts w:ascii="Times New Roman" w:hAnsi="Times New Roman" w:cs="Times New Roman"/>
          <w:sz w:val="24"/>
          <w:szCs w:val="24"/>
        </w:rPr>
        <w:t xml:space="preserve"> изучение материально-технических, педагогических условий для успешной реализации программы.</w:t>
      </w:r>
    </w:p>
    <w:p w:rsidR="008C773C" w:rsidRPr="00BC537B" w:rsidRDefault="008C773C" w:rsidP="00BC537B">
      <w:pPr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BC537B">
        <w:rPr>
          <w:rFonts w:ascii="Times New Roman" w:hAnsi="Times New Roman" w:cs="Times New Roman"/>
          <w:sz w:val="24"/>
          <w:szCs w:val="24"/>
        </w:rPr>
        <w:t>Создание:</w:t>
      </w:r>
    </w:p>
    <w:p w:rsidR="008C773C" w:rsidRPr="00BC537B" w:rsidRDefault="008C773C" w:rsidP="00BC537B">
      <w:pPr>
        <w:numPr>
          <w:ilvl w:val="0"/>
          <w:numId w:val="2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C537B">
        <w:rPr>
          <w:rFonts w:ascii="Times New Roman" w:hAnsi="Times New Roman" w:cs="Times New Roman"/>
          <w:sz w:val="24"/>
          <w:szCs w:val="24"/>
        </w:rPr>
        <w:t>банка творческих работ учащихся;</w:t>
      </w:r>
    </w:p>
    <w:p w:rsidR="008C773C" w:rsidRPr="00BC537B" w:rsidRDefault="008C773C" w:rsidP="00BC537B">
      <w:pPr>
        <w:numPr>
          <w:ilvl w:val="0"/>
          <w:numId w:val="2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C537B">
        <w:rPr>
          <w:rFonts w:ascii="Times New Roman" w:hAnsi="Times New Roman" w:cs="Times New Roman"/>
          <w:sz w:val="24"/>
          <w:szCs w:val="24"/>
        </w:rPr>
        <w:t>банка текстов олимпиад и  интеллектуальных конкурсов;</w:t>
      </w:r>
    </w:p>
    <w:p w:rsidR="008C773C" w:rsidRPr="00BC537B" w:rsidRDefault="008C773C" w:rsidP="00BC537B">
      <w:pPr>
        <w:numPr>
          <w:ilvl w:val="0"/>
          <w:numId w:val="2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C537B">
        <w:rPr>
          <w:rFonts w:ascii="Times New Roman" w:hAnsi="Times New Roman" w:cs="Times New Roman"/>
          <w:sz w:val="24"/>
          <w:szCs w:val="24"/>
        </w:rPr>
        <w:t xml:space="preserve"> рекомендаций по работе с одаренными детьми.</w:t>
      </w:r>
    </w:p>
    <w:p w:rsidR="008C773C" w:rsidRPr="00BC537B" w:rsidRDefault="008C773C" w:rsidP="00BC537B">
      <w:pPr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BC537B">
        <w:rPr>
          <w:rFonts w:ascii="Times New Roman" w:hAnsi="Times New Roman" w:cs="Times New Roman"/>
          <w:sz w:val="24"/>
          <w:szCs w:val="24"/>
        </w:rPr>
        <w:t xml:space="preserve"> Организация:</w:t>
      </w:r>
    </w:p>
    <w:p w:rsidR="008C773C" w:rsidRPr="00BC537B" w:rsidRDefault="008C773C" w:rsidP="00BC537B">
      <w:pPr>
        <w:numPr>
          <w:ilvl w:val="0"/>
          <w:numId w:val="2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C537B">
        <w:rPr>
          <w:rFonts w:ascii="Times New Roman" w:hAnsi="Times New Roman" w:cs="Times New Roman"/>
          <w:sz w:val="24"/>
          <w:szCs w:val="24"/>
        </w:rPr>
        <w:t>выявление одаренных детей;</w:t>
      </w:r>
    </w:p>
    <w:p w:rsidR="008C773C" w:rsidRPr="00BC537B" w:rsidRDefault="008C773C" w:rsidP="00BC537B">
      <w:pPr>
        <w:numPr>
          <w:ilvl w:val="0"/>
          <w:numId w:val="2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C537B">
        <w:rPr>
          <w:rFonts w:ascii="Times New Roman" w:hAnsi="Times New Roman" w:cs="Times New Roman"/>
          <w:sz w:val="24"/>
          <w:szCs w:val="24"/>
        </w:rPr>
        <w:t>системы дополнительного образования;</w:t>
      </w:r>
    </w:p>
    <w:p w:rsidR="008C773C" w:rsidRPr="00BC537B" w:rsidRDefault="008C773C" w:rsidP="00BC537B">
      <w:pPr>
        <w:numPr>
          <w:ilvl w:val="0"/>
          <w:numId w:val="2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C537B">
        <w:rPr>
          <w:rFonts w:ascii="Times New Roman" w:hAnsi="Times New Roman" w:cs="Times New Roman"/>
          <w:sz w:val="24"/>
          <w:szCs w:val="24"/>
        </w:rPr>
        <w:t>внеклассной работы по предмету;</w:t>
      </w:r>
    </w:p>
    <w:p w:rsidR="008C773C" w:rsidRPr="00BC537B" w:rsidRDefault="008C773C" w:rsidP="00BC537B">
      <w:pPr>
        <w:numPr>
          <w:ilvl w:val="0"/>
          <w:numId w:val="2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C537B">
        <w:rPr>
          <w:rFonts w:ascii="Times New Roman" w:hAnsi="Times New Roman" w:cs="Times New Roman"/>
          <w:sz w:val="24"/>
          <w:szCs w:val="24"/>
        </w:rPr>
        <w:t>индивидуальных занятий с одаренными детьми.</w:t>
      </w:r>
    </w:p>
    <w:p w:rsidR="006D28DC" w:rsidRPr="006D28DC" w:rsidRDefault="006D28DC" w:rsidP="00BC537B">
      <w:pPr>
        <w:ind w:firstLine="6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C773C" w:rsidRPr="006D28DC" w:rsidRDefault="008C773C" w:rsidP="006D28DC">
      <w:pPr>
        <w:ind w:firstLine="6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D28DC">
        <w:rPr>
          <w:rFonts w:ascii="Times New Roman" w:hAnsi="Times New Roman" w:cs="Times New Roman"/>
          <w:b/>
          <w:sz w:val="24"/>
          <w:szCs w:val="24"/>
        </w:rPr>
        <w:t>2 этап (2018-2019 годы):</w:t>
      </w:r>
    </w:p>
    <w:p w:rsidR="008C773C" w:rsidRPr="00BC537B" w:rsidRDefault="008C773C" w:rsidP="00BC537B">
      <w:pPr>
        <w:pStyle w:val="af"/>
        <w:ind w:firstLine="680"/>
        <w:jc w:val="both"/>
        <w:rPr>
          <w:bCs/>
          <w:sz w:val="24"/>
        </w:rPr>
      </w:pPr>
      <w:r w:rsidRPr="00BC537B">
        <w:rPr>
          <w:bCs/>
          <w:sz w:val="24"/>
        </w:rPr>
        <w:t xml:space="preserve">Цель: </w:t>
      </w:r>
      <w:r w:rsidRPr="00BC537B">
        <w:rPr>
          <w:sz w:val="24"/>
        </w:rPr>
        <w:t>апробация системы работы с одаренными учащимися.</w:t>
      </w:r>
    </w:p>
    <w:p w:rsidR="008C773C" w:rsidRPr="00BC537B" w:rsidRDefault="008C773C" w:rsidP="00BC537B">
      <w:pPr>
        <w:pStyle w:val="af"/>
        <w:ind w:firstLine="680"/>
        <w:jc w:val="both"/>
        <w:rPr>
          <w:sz w:val="24"/>
        </w:rPr>
      </w:pPr>
      <w:r w:rsidRPr="00BC537B">
        <w:rPr>
          <w:bCs/>
          <w:sz w:val="24"/>
        </w:rPr>
        <w:t xml:space="preserve">Задачи: </w:t>
      </w:r>
    </w:p>
    <w:p w:rsidR="008C773C" w:rsidRPr="00BC537B" w:rsidRDefault="008C773C" w:rsidP="00BC537B">
      <w:pPr>
        <w:pStyle w:val="af"/>
        <w:numPr>
          <w:ilvl w:val="0"/>
          <w:numId w:val="13"/>
        </w:numPr>
        <w:tabs>
          <w:tab w:val="left" w:pos="142"/>
          <w:tab w:val="left" w:pos="284"/>
        </w:tabs>
        <w:ind w:left="0" w:firstLine="0"/>
        <w:jc w:val="both"/>
        <w:rPr>
          <w:sz w:val="24"/>
        </w:rPr>
      </w:pPr>
      <w:r w:rsidRPr="00BC537B">
        <w:rPr>
          <w:sz w:val="24"/>
        </w:rPr>
        <w:t xml:space="preserve">  диагностика склонностей учащихся; </w:t>
      </w:r>
    </w:p>
    <w:p w:rsidR="008C773C" w:rsidRPr="00BC537B" w:rsidRDefault="008C773C" w:rsidP="00BC537B">
      <w:pPr>
        <w:pStyle w:val="af"/>
        <w:numPr>
          <w:ilvl w:val="0"/>
          <w:numId w:val="13"/>
        </w:numPr>
        <w:tabs>
          <w:tab w:val="left" w:pos="142"/>
          <w:tab w:val="left" w:pos="284"/>
        </w:tabs>
        <w:ind w:left="0" w:firstLine="0"/>
        <w:jc w:val="both"/>
        <w:rPr>
          <w:sz w:val="24"/>
        </w:rPr>
      </w:pPr>
      <w:r w:rsidRPr="00BC537B">
        <w:rPr>
          <w:sz w:val="24"/>
        </w:rPr>
        <w:t xml:space="preserve">  разработка психолого-методических рекомендаций по работе с одаренными детьми,    материалов для проведения классных часов,    викторин, праздников, конкурсов,   конференций, фестивалей;</w:t>
      </w:r>
    </w:p>
    <w:p w:rsidR="008C773C" w:rsidRPr="00BC537B" w:rsidRDefault="008C773C" w:rsidP="00BC537B">
      <w:pPr>
        <w:pStyle w:val="af"/>
        <w:numPr>
          <w:ilvl w:val="0"/>
          <w:numId w:val="13"/>
        </w:numPr>
        <w:tabs>
          <w:tab w:val="left" w:pos="142"/>
          <w:tab w:val="left" w:pos="284"/>
        </w:tabs>
        <w:ind w:left="0" w:firstLine="0"/>
        <w:jc w:val="both"/>
        <w:rPr>
          <w:sz w:val="24"/>
        </w:rPr>
      </w:pPr>
      <w:r w:rsidRPr="00BC537B">
        <w:rPr>
          <w:sz w:val="24"/>
        </w:rPr>
        <w:t xml:space="preserve">  проведение  олимпиад, конкурсов, фестивалей,  выставок детского творчества;  </w:t>
      </w:r>
    </w:p>
    <w:p w:rsidR="008C773C" w:rsidRPr="006D28DC" w:rsidRDefault="008C773C" w:rsidP="006D28DC">
      <w:pPr>
        <w:ind w:firstLine="6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D28DC">
        <w:rPr>
          <w:rFonts w:ascii="Times New Roman" w:hAnsi="Times New Roman" w:cs="Times New Roman"/>
          <w:b/>
          <w:sz w:val="24"/>
          <w:szCs w:val="24"/>
        </w:rPr>
        <w:lastRenderedPageBreak/>
        <w:t>3 этап (2019-2020 годы):</w:t>
      </w:r>
    </w:p>
    <w:p w:rsidR="008C773C" w:rsidRPr="00BC537B" w:rsidRDefault="008C773C" w:rsidP="00BC537B">
      <w:pPr>
        <w:pStyle w:val="af"/>
        <w:ind w:firstLine="680"/>
        <w:jc w:val="both"/>
        <w:rPr>
          <w:bCs/>
          <w:sz w:val="24"/>
        </w:rPr>
      </w:pPr>
      <w:r w:rsidRPr="00BC537B">
        <w:rPr>
          <w:bCs/>
          <w:sz w:val="24"/>
        </w:rPr>
        <w:t>Цель:</w:t>
      </w:r>
      <w:r w:rsidRPr="00BC537B">
        <w:rPr>
          <w:sz w:val="24"/>
        </w:rPr>
        <w:t xml:space="preserve"> подведение итогов работы </w:t>
      </w:r>
    </w:p>
    <w:p w:rsidR="008C773C" w:rsidRPr="00BC537B" w:rsidRDefault="008C773C" w:rsidP="00BC537B">
      <w:pPr>
        <w:pStyle w:val="af"/>
        <w:ind w:firstLine="680"/>
        <w:jc w:val="both"/>
        <w:rPr>
          <w:sz w:val="24"/>
        </w:rPr>
      </w:pPr>
      <w:r w:rsidRPr="00BC537B">
        <w:rPr>
          <w:bCs/>
          <w:sz w:val="24"/>
        </w:rPr>
        <w:t xml:space="preserve">Задачи: </w:t>
      </w:r>
    </w:p>
    <w:p w:rsidR="008C773C" w:rsidRPr="00BC537B" w:rsidRDefault="008C773C" w:rsidP="00BC537B">
      <w:pPr>
        <w:pStyle w:val="af"/>
        <w:numPr>
          <w:ilvl w:val="0"/>
          <w:numId w:val="15"/>
        </w:numPr>
        <w:tabs>
          <w:tab w:val="left" w:pos="284"/>
        </w:tabs>
        <w:ind w:left="0" w:firstLine="0"/>
        <w:jc w:val="both"/>
        <w:rPr>
          <w:sz w:val="24"/>
        </w:rPr>
      </w:pPr>
      <w:r w:rsidRPr="00BC537B">
        <w:rPr>
          <w:sz w:val="24"/>
        </w:rPr>
        <w:t xml:space="preserve">анализ итогов реализации программы; </w:t>
      </w:r>
    </w:p>
    <w:p w:rsidR="008C773C" w:rsidRPr="00BC537B" w:rsidRDefault="008C773C" w:rsidP="00BC537B">
      <w:pPr>
        <w:pStyle w:val="af"/>
        <w:numPr>
          <w:ilvl w:val="0"/>
          <w:numId w:val="15"/>
        </w:numPr>
        <w:tabs>
          <w:tab w:val="left" w:pos="284"/>
        </w:tabs>
        <w:ind w:left="0" w:firstLine="0"/>
        <w:jc w:val="both"/>
        <w:rPr>
          <w:sz w:val="24"/>
        </w:rPr>
      </w:pPr>
      <w:r w:rsidRPr="00BC537B">
        <w:rPr>
          <w:sz w:val="24"/>
        </w:rPr>
        <w:t>достижение преемственности в воспитании и развитии детей на всех этапах обучения в лицее;</w:t>
      </w:r>
    </w:p>
    <w:p w:rsidR="008C773C" w:rsidRPr="00BC537B" w:rsidRDefault="008C773C" w:rsidP="00BC537B">
      <w:pPr>
        <w:pStyle w:val="af"/>
        <w:numPr>
          <w:ilvl w:val="0"/>
          <w:numId w:val="15"/>
        </w:numPr>
        <w:tabs>
          <w:tab w:val="left" w:pos="284"/>
        </w:tabs>
        <w:ind w:left="0" w:firstLine="0"/>
        <w:jc w:val="both"/>
        <w:rPr>
          <w:sz w:val="24"/>
        </w:rPr>
      </w:pPr>
      <w:r w:rsidRPr="00BC537B">
        <w:rPr>
          <w:sz w:val="24"/>
        </w:rPr>
        <w:t xml:space="preserve">коррекция затруднений педагогов в реализации программы; </w:t>
      </w:r>
    </w:p>
    <w:p w:rsidR="008C773C" w:rsidRPr="00BC537B" w:rsidRDefault="008C773C" w:rsidP="00BC537B">
      <w:pPr>
        <w:pStyle w:val="af"/>
        <w:numPr>
          <w:ilvl w:val="0"/>
          <w:numId w:val="15"/>
        </w:numPr>
        <w:tabs>
          <w:tab w:val="left" w:pos="284"/>
        </w:tabs>
        <w:ind w:left="0" w:firstLine="0"/>
        <w:jc w:val="both"/>
        <w:rPr>
          <w:sz w:val="24"/>
        </w:rPr>
      </w:pPr>
      <w:proofErr w:type="gramStart"/>
      <w:r w:rsidRPr="00BC537B">
        <w:rPr>
          <w:sz w:val="24"/>
        </w:rPr>
        <w:t>создание</w:t>
      </w:r>
      <w:proofErr w:type="gramEnd"/>
      <w:r w:rsidRPr="00BC537B">
        <w:rPr>
          <w:sz w:val="24"/>
        </w:rPr>
        <w:t xml:space="preserve"> портфолио ;</w:t>
      </w:r>
    </w:p>
    <w:p w:rsidR="008C773C" w:rsidRPr="00BC537B" w:rsidRDefault="008C773C" w:rsidP="00BC537B">
      <w:pPr>
        <w:pStyle w:val="af"/>
        <w:numPr>
          <w:ilvl w:val="0"/>
          <w:numId w:val="15"/>
        </w:numPr>
        <w:tabs>
          <w:tab w:val="left" w:pos="284"/>
        </w:tabs>
        <w:ind w:left="0" w:firstLine="0"/>
        <w:jc w:val="both"/>
        <w:rPr>
          <w:bCs/>
          <w:sz w:val="24"/>
        </w:rPr>
      </w:pPr>
      <w:r w:rsidRPr="00BC537B">
        <w:rPr>
          <w:sz w:val="24"/>
        </w:rPr>
        <w:t>обобщение результатов работы школы.</w:t>
      </w:r>
    </w:p>
    <w:p w:rsidR="008C773C" w:rsidRPr="00BC537B" w:rsidRDefault="008C773C" w:rsidP="00BC537B">
      <w:pPr>
        <w:pStyle w:val="af"/>
        <w:jc w:val="both"/>
        <w:rPr>
          <w:bCs/>
          <w:sz w:val="24"/>
        </w:rPr>
      </w:pPr>
    </w:p>
    <w:p w:rsidR="008C773C" w:rsidRPr="00BC537B" w:rsidRDefault="008C773C" w:rsidP="00BC537B">
      <w:pPr>
        <w:pStyle w:val="af"/>
        <w:ind w:firstLine="680"/>
        <w:jc w:val="both"/>
        <w:rPr>
          <w:sz w:val="24"/>
        </w:rPr>
      </w:pPr>
      <w:r w:rsidRPr="00BC537B">
        <w:rPr>
          <w:bCs/>
          <w:sz w:val="24"/>
        </w:rPr>
        <w:t xml:space="preserve">Направления работы по </w:t>
      </w:r>
      <w:r w:rsidRPr="00BC537B">
        <w:rPr>
          <w:sz w:val="24"/>
        </w:rPr>
        <w:t xml:space="preserve"> реализации  программы</w:t>
      </w:r>
    </w:p>
    <w:p w:rsidR="008C773C" w:rsidRPr="00BC537B" w:rsidRDefault="008C773C" w:rsidP="00BC537B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C537B">
        <w:rPr>
          <w:rFonts w:ascii="Times New Roman" w:hAnsi="Times New Roman" w:cs="Times New Roman"/>
          <w:sz w:val="24"/>
          <w:szCs w:val="24"/>
        </w:rPr>
        <w:t>разработка учебных и дополнительных образовательных программ, контрольного, тестового материала для одаренных учащихся;</w:t>
      </w:r>
    </w:p>
    <w:p w:rsidR="008C773C" w:rsidRPr="00BC537B" w:rsidRDefault="008C773C" w:rsidP="00BC537B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C537B">
        <w:rPr>
          <w:rFonts w:ascii="Times New Roman" w:hAnsi="Times New Roman" w:cs="Times New Roman"/>
          <w:sz w:val="24"/>
          <w:szCs w:val="24"/>
        </w:rPr>
        <w:t>диагностика – как неотъемлемая часть развития интеллекта, его исходное начало;</w:t>
      </w:r>
    </w:p>
    <w:p w:rsidR="008C773C" w:rsidRPr="00BC537B" w:rsidRDefault="008C773C" w:rsidP="00BC537B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C537B">
        <w:rPr>
          <w:rFonts w:ascii="Times New Roman" w:hAnsi="Times New Roman" w:cs="Times New Roman"/>
          <w:sz w:val="24"/>
          <w:szCs w:val="24"/>
        </w:rPr>
        <w:t>создание благоприятных условий для реализации творческого потенциала одаренных детей;</w:t>
      </w:r>
    </w:p>
    <w:p w:rsidR="008C773C" w:rsidRPr="00BC537B" w:rsidRDefault="008C773C" w:rsidP="00BC537B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C537B">
        <w:rPr>
          <w:rFonts w:ascii="Times New Roman" w:hAnsi="Times New Roman" w:cs="Times New Roman"/>
          <w:sz w:val="24"/>
          <w:szCs w:val="24"/>
        </w:rPr>
        <w:t>развитие творческих способностей учащихся;</w:t>
      </w:r>
    </w:p>
    <w:p w:rsidR="008C773C" w:rsidRPr="00BC537B" w:rsidRDefault="008C773C" w:rsidP="00BC537B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C537B">
        <w:rPr>
          <w:rFonts w:ascii="Times New Roman" w:hAnsi="Times New Roman" w:cs="Times New Roman"/>
          <w:sz w:val="24"/>
          <w:szCs w:val="24"/>
        </w:rPr>
        <w:t>поощрение и стимулирование дальнейшей творческой деятельности учащихся;</w:t>
      </w:r>
    </w:p>
    <w:p w:rsidR="008C773C" w:rsidRPr="00BC537B" w:rsidRDefault="008C773C" w:rsidP="00BC537B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C537B">
        <w:rPr>
          <w:rFonts w:ascii="Times New Roman" w:hAnsi="Times New Roman" w:cs="Times New Roman"/>
          <w:sz w:val="24"/>
          <w:szCs w:val="24"/>
        </w:rPr>
        <w:t>организация методической работы с учителями по реализации данной программы.</w:t>
      </w:r>
    </w:p>
    <w:p w:rsidR="006D28DC" w:rsidRDefault="006D28DC" w:rsidP="006D28DC">
      <w:pPr>
        <w:tabs>
          <w:tab w:val="left" w:pos="1080"/>
        </w:tabs>
        <w:ind w:firstLine="6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773C" w:rsidRPr="006D28DC" w:rsidRDefault="008C773C" w:rsidP="006D28DC">
      <w:pPr>
        <w:tabs>
          <w:tab w:val="left" w:pos="1080"/>
        </w:tabs>
        <w:ind w:firstLine="6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28DC">
        <w:rPr>
          <w:rFonts w:ascii="Times New Roman" w:hAnsi="Times New Roman" w:cs="Times New Roman"/>
          <w:b/>
          <w:sz w:val="24"/>
          <w:szCs w:val="24"/>
        </w:rPr>
        <w:t>Диагностика</w:t>
      </w:r>
    </w:p>
    <w:p w:rsidR="008C773C" w:rsidRPr="00BC537B" w:rsidRDefault="008C773C" w:rsidP="00BC537B">
      <w:pPr>
        <w:jc w:val="both"/>
        <w:rPr>
          <w:rFonts w:ascii="Times New Roman" w:hAnsi="Times New Roman" w:cs="Times New Roman"/>
          <w:sz w:val="24"/>
          <w:szCs w:val="24"/>
        </w:rPr>
      </w:pPr>
      <w:r w:rsidRPr="00BC537B">
        <w:rPr>
          <w:rFonts w:ascii="Times New Roman" w:hAnsi="Times New Roman" w:cs="Times New Roman"/>
          <w:sz w:val="24"/>
          <w:szCs w:val="24"/>
        </w:rPr>
        <w:t xml:space="preserve">1. Изучение диагностических методик, основанных на </w:t>
      </w:r>
      <w:proofErr w:type="spellStart"/>
      <w:r w:rsidRPr="00BC537B">
        <w:rPr>
          <w:rFonts w:ascii="Times New Roman" w:hAnsi="Times New Roman" w:cs="Times New Roman"/>
          <w:sz w:val="24"/>
          <w:szCs w:val="24"/>
        </w:rPr>
        <w:t>валидности</w:t>
      </w:r>
      <w:proofErr w:type="spellEnd"/>
      <w:r w:rsidRPr="00BC537B">
        <w:rPr>
          <w:rFonts w:ascii="Times New Roman" w:hAnsi="Times New Roman" w:cs="Times New Roman"/>
          <w:sz w:val="24"/>
          <w:szCs w:val="24"/>
        </w:rPr>
        <w:t xml:space="preserve">, доступности, </w:t>
      </w:r>
    </w:p>
    <w:p w:rsidR="008C773C" w:rsidRPr="00BC537B" w:rsidRDefault="008C773C" w:rsidP="00BC537B">
      <w:pPr>
        <w:jc w:val="both"/>
        <w:rPr>
          <w:rFonts w:ascii="Times New Roman" w:hAnsi="Times New Roman" w:cs="Times New Roman"/>
          <w:sz w:val="24"/>
          <w:szCs w:val="24"/>
        </w:rPr>
      </w:pPr>
      <w:r w:rsidRPr="00BC537B">
        <w:rPr>
          <w:rFonts w:ascii="Times New Roman" w:hAnsi="Times New Roman" w:cs="Times New Roman"/>
          <w:sz w:val="24"/>
          <w:szCs w:val="24"/>
        </w:rPr>
        <w:t>информативности.</w:t>
      </w:r>
    </w:p>
    <w:p w:rsidR="008C773C" w:rsidRPr="00BC537B" w:rsidRDefault="008C773C" w:rsidP="00BC537B">
      <w:pPr>
        <w:jc w:val="both"/>
        <w:rPr>
          <w:rFonts w:ascii="Times New Roman" w:hAnsi="Times New Roman" w:cs="Times New Roman"/>
          <w:sz w:val="24"/>
          <w:szCs w:val="24"/>
        </w:rPr>
      </w:pPr>
      <w:r w:rsidRPr="00BC537B">
        <w:rPr>
          <w:rFonts w:ascii="Times New Roman" w:hAnsi="Times New Roman" w:cs="Times New Roman"/>
          <w:sz w:val="24"/>
          <w:szCs w:val="24"/>
        </w:rPr>
        <w:t xml:space="preserve">2. Создание банка тестов для диагностирования учащихся с 5 по 11 </w:t>
      </w:r>
      <w:proofErr w:type="gramStart"/>
      <w:r w:rsidRPr="00BC537B">
        <w:rPr>
          <w:rFonts w:ascii="Times New Roman" w:hAnsi="Times New Roman" w:cs="Times New Roman"/>
          <w:sz w:val="24"/>
          <w:szCs w:val="24"/>
        </w:rPr>
        <w:t>классы  по</w:t>
      </w:r>
      <w:proofErr w:type="gramEnd"/>
      <w:r w:rsidRPr="00BC537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C773C" w:rsidRPr="00BC537B" w:rsidRDefault="008C773C" w:rsidP="00BC537B">
      <w:pPr>
        <w:jc w:val="both"/>
        <w:rPr>
          <w:rFonts w:ascii="Times New Roman" w:hAnsi="Times New Roman" w:cs="Times New Roman"/>
          <w:sz w:val="24"/>
          <w:szCs w:val="24"/>
        </w:rPr>
      </w:pPr>
      <w:r w:rsidRPr="00BC537B">
        <w:rPr>
          <w:rFonts w:ascii="Times New Roman" w:hAnsi="Times New Roman" w:cs="Times New Roman"/>
          <w:sz w:val="24"/>
          <w:szCs w:val="24"/>
        </w:rPr>
        <w:t>определению интеллектуальных способностей; банка данных  одарённых детей.</w:t>
      </w:r>
    </w:p>
    <w:p w:rsidR="008C773C" w:rsidRPr="00BC537B" w:rsidRDefault="008C773C" w:rsidP="00BC537B">
      <w:pPr>
        <w:jc w:val="both"/>
        <w:rPr>
          <w:rFonts w:ascii="Times New Roman" w:hAnsi="Times New Roman" w:cs="Times New Roman"/>
          <w:sz w:val="24"/>
          <w:szCs w:val="24"/>
        </w:rPr>
      </w:pPr>
      <w:r w:rsidRPr="00BC537B">
        <w:rPr>
          <w:rFonts w:ascii="Times New Roman" w:hAnsi="Times New Roman" w:cs="Times New Roman"/>
          <w:sz w:val="24"/>
          <w:szCs w:val="24"/>
        </w:rPr>
        <w:t>3. Изучение круга интересов умственной деятельности учащихся путем  анкетирования.</w:t>
      </w:r>
    </w:p>
    <w:p w:rsidR="008C773C" w:rsidRPr="00BC537B" w:rsidRDefault="008C773C" w:rsidP="00BC537B">
      <w:pPr>
        <w:jc w:val="both"/>
        <w:rPr>
          <w:rFonts w:ascii="Times New Roman" w:hAnsi="Times New Roman" w:cs="Times New Roman"/>
          <w:sz w:val="24"/>
          <w:szCs w:val="24"/>
        </w:rPr>
      </w:pPr>
      <w:r w:rsidRPr="00BC537B">
        <w:rPr>
          <w:rFonts w:ascii="Times New Roman" w:hAnsi="Times New Roman" w:cs="Times New Roman"/>
          <w:sz w:val="24"/>
          <w:szCs w:val="24"/>
        </w:rPr>
        <w:t>4. Изучение личностных потребностей одаренных учащихся путем собеседования.</w:t>
      </w:r>
    </w:p>
    <w:p w:rsidR="008C773C" w:rsidRPr="00BC537B" w:rsidRDefault="008C773C" w:rsidP="00BC537B">
      <w:pPr>
        <w:jc w:val="both"/>
        <w:rPr>
          <w:rFonts w:ascii="Times New Roman" w:hAnsi="Times New Roman" w:cs="Times New Roman"/>
          <w:sz w:val="24"/>
          <w:szCs w:val="24"/>
        </w:rPr>
      </w:pPr>
      <w:r w:rsidRPr="00BC537B">
        <w:rPr>
          <w:rFonts w:ascii="Times New Roman" w:hAnsi="Times New Roman" w:cs="Times New Roman"/>
          <w:sz w:val="24"/>
          <w:szCs w:val="24"/>
        </w:rPr>
        <w:t>5. Изучение работы учащихся на уроке путем посещения занятий учителями-предметниками.</w:t>
      </w:r>
    </w:p>
    <w:p w:rsidR="008C773C" w:rsidRPr="00BC537B" w:rsidRDefault="008C773C" w:rsidP="00BC537B">
      <w:pPr>
        <w:jc w:val="both"/>
        <w:rPr>
          <w:rFonts w:ascii="Times New Roman" w:hAnsi="Times New Roman" w:cs="Times New Roman"/>
          <w:sz w:val="24"/>
          <w:szCs w:val="24"/>
        </w:rPr>
      </w:pPr>
      <w:r w:rsidRPr="00BC537B">
        <w:rPr>
          <w:rFonts w:ascii="Times New Roman" w:hAnsi="Times New Roman" w:cs="Times New Roman"/>
          <w:sz w:val="24"/>
          <w:szCs w:val="24"/>
        </w:rPr>
        <w:t>6. Разработка программ и методик для работы с одаренными детьми.</w:t>
      </w:r>
    </w:p>
    <w:p w:rsidR="008C773C" w:rsidRPr="006D28DC" w:rsidRDefault="008C773C" w:rsidP="006D28DC">
      <w:pPr>
        <w:tabs>
          <w:tab w:val="left" w:pos="3330"/>
        </w:tabs>
        <w:ind w:firstLine="6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28DC">
        <w:rPr>
          <w:rFonts w:ascii="Times New Roman" w:hAnsi="Times New Roman" w:cs="Times New Roman"/>
          <w:b/>
          <w:sz w:val="24"/>
          <w:szCs w:val="24"/>
        </w:rPr>
        <w:t>Методическая работа</w:t>
      </w:r>
    </w:p>
    <w:p w:rsidR="008C773C" w:rsidRPr="00BC537B" w:rsidRDefault="008C773C" w:rsidP="00BC537B">
      <w:pPr>
        <w:tabs>
          <w:tab w:val="left" w:pos="284"/>
          <w:tab w:val="left" w:pos="540"/>
          <w:tab w:val="left" w:pos="333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C537B">
        <w:rPr>
          <w:rFonts w:ascii="Times New Roman" w:hAnsi="Times New Roman" w:cs="Times New Roman"/>
          <w:sz w:val="24"/>
          <w:szCs w:val="24"/>
        </w:rPr>
        <w:t>1. Исполнение государственных принципов образования (Закон РФ «Об образовании»).</w:t>
      </w:r>
    </w:p>
    <w:p w:rsidR="008C773C" w:rsidRPr="00BC537B" w:rsidRDefault="008C773C" w:rsidP="00BC537B">
      <w:pPr>
        <w:tabs>
          <w:tab w:val="left" w:pos="284"/>
          <w:tab w:val="left" w:pos="540"/>
          <w:tab w:val="left" w:pos="333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C537B">
        <w:rPr>
          <w:rFonts w:ascii="Times New Roman" w:hAnsi="Times New Roman" w:cs="Times New Roman"/>
          <w:sz w:val="24"/>
          <w:szCs w:val="24"/>
        </w:rPr>
        <w:t>2. Формирование нормативно-правовой базы,  направленной на социальную защиту и поддержку одаренных детей.</w:t>
      </w:r>
    </w:p>
    <w:p w:rsidR="008C773C" w:rsidRPr="00BC537B" w:rsidRDefault="008C773C" w:rsidP="00BC537B">
      <w:pPr>
        <w:tabs>
          <w:tab w:val="left" w:pos="284"/>
          <w:tab w:val="left" w:pos="540"/>
          <w:tab w:val="left" w:pos="333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C537B">
        <w:rPr>
          <w:rFonts w:ascii="Times New Roman" w:hAnsi="Times New Roman" w:cs="Times New Roman"/>
          <w:sz w:val="24"/>
          <w:szCs w:val="24"/>
        </w:rPr>
        <w:t xml:space="preserve">3. Совместная коррекционно-методическая работа учителей-предметников, педагогов </w:t>
      </w:r>
    </w:p>
    <w:p w:rsidR="008C773C" w:rsidRPr="00BC537B" w:rsidRDefault="008C773C" w:rsidP="00BC537B">
      <w:pPr>
        <w:tabs>
          <w:tab w:val="left" w:pos="284"/>
          <w:tab w:val="left" w:pos="540"/>
          <w:tab w:val="left" w:pos="333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C537B">
        <w:rPr>
          <w:rFonts w:ascii="Times New Roman" w:hAnsi="Times New Roman" w:cs="Times New Roman"/>
          <w:sz w:val="24"/>
          <w:szCs w:val="24"/>
        </w:rPr>
        <w:t>дополнительного образования  и  педагога - психолога.</w:t>
      </w:r>
    </w:p>
    <w:p w:rsidR="008C773C" w:rsidRPr="00BC537B" w:rsidRDefault="008C773C" w:rsidP="00BC537B">
      <w:pPr>
        <w:tabs>
          <w:tab w:val="left" w:pos="284"/>
          <w:tab w:val="left" w:pos="540"/>
          <w:tab w:val="left" w:pos="333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C537B">
        <w:rPr>
          <w:rFonts w:ascii="Times New Roman" w:hAnsi="Times New Roman" w:cs="Times New Roman"/>
          <w:sz w:val="24"/>
          <w:szCs w:val="24"/>
        </w:rPr>
        <w:t xml:space="preserve">4. Разработка системы мер по повышению квалификации </w:t>
      </w:r>
      <w:proofErr w:type="spellStart"/>
      <w:r w:rsidRPr="00BC537B">
        <w:rPr>
          <w:rFonts w:ascii="Times New Roman" w:hAnsi="Times New Roman" w:cs="Times New Roman"/>
          <w:sz w:val="24"/>
          <w:szCs w:val="24"/>
        </w:rPr>
        <w:t>педкадров</w:t>
      </w:r>
      <w:proofErr w:type="spellEnd"/>
      <w:r w:rsidRPr="00BC537B">
        <w:rPr>
          <w:rFonts w:ascii="Times New Roman" w:hAnsi="Times New Roman" w:cs="Times New Roman"/>
          <w:sz w:val="24"/>
          <w:szCs w:val="24"/>
        </w:rPr>
        <w:t>, работающих с одаренными детьми.</w:t>
      </w:r>
    </w:p>
    <w:p w:rsidR="008C773C" w:rsidRPr="00BC537B" w:rsidRDefault="008C773C" w:rsidP="00BC537B">
      <w:pPr>
        <w:tabs>
          <w:tab w:val="left" w:pos="284"/>
          <w:tab w:val="left" w:pos="540"/>
          <w:tab w:val="left" w:pos="333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C537B">
        <w:rPr>
          <w:rFonts w:ascii="Times New Roman" w:hAnsi="Times New Roman" w:cs="Times New Roman"/>
          <w:sz w:val="24"/>
          <w:szCs w:val="24"/>
        </w:rPr>
        <w:lastRenderedPageBreak/>
        <w:t>5. Ежегодный анализ состояния и результатов работы учителей с одарёнными детьми, принятие необходимых управленческих коррекционно-направляющих решений.</w:t>
      </w:r>
    </w:p>
    <w:p w:rsidR="008C773C" w:rsidRPr="00BC537B" w:rsidRDefault="008C773C" w:rsidP="00BC537B">
      <w:pPr>
        <w:tabs>
          <w:tab w:val="left" w:pos="284"/>
          <w:tab w:val="left" w:pos="540"/>
          <w:tab w:val="left" w:pos="333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C537B">
        <w:rPr>
          <w:rFonts w:ascii="Times New Roman" w:hAnsi="Times New Roman" w:cs="Times New Roman"/>
          <w:sz w:val="24"/>
          <w:szCs w:val="24"/>
        </w:rPr>
        <w:t>6. Организация необходимой психолого-педагогической работы среди родителей способных и одарённых детей.</w:t>
      </w:r>
    </w:p>
    <w:p w:rsidR="008C773C" w:rsidRPr="006D28DC" w:rsidRDefault="008C773C" w:rsidP="00BC537B">
      <w:pPr>
        <w:ind w:firstLine="6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28DC">
        <w:rPr>
          <w:rFonts w:ascii="Times New Roman" w:hAnsi="Times New Roman" w:cs="Times New Roman"/>
          <w:b/>
          <w:sz w:val="24"/>
          <w:szCs w:val="24"/>
        </w:rPr>
        <w:t>Развитие интеллектуальных и творческих способностей одаренных детей:</w:t>
      </w:r>
    </w:p>
    <w:p w:rsidR="008C773C" w:rsidRPr="00BC537B" w:rsidRDefault="008C773C" w:rsidP="00BC537B">
      <w:pPr>
        <w:jc w:val="both"/>
        <w:rPr>
          <w:rFonts w:ascii="Times New Roman" w:hAnsi="Times New Roman" w:cs="Times New Roman"/>
          <w:sz w:val="24"/>
          <w:szCs w:val="24"/>
        </w:rPr>
      </w:pPr>
      <w:r w:rsidRPr="00BC537B">
        <w:rPr>
          <w:rFonts w:ascii="Times New Roman" w:hAnsi="Times New Roman" w:cs="Times New Roman"/>
          <w:sz w:val="24"/>
          <w:szCs w:val="24"/>
        </w:rPr>
        <w:t>1. Доступность и широкое привлечение учащихся к проведению  олимпиад, конкурсов, соревнований и фестивалей различного уровня.</w:t>
      </w:r>
    </w:p>
    <w:p w:rsidR="008C773C" w:rsidRPr="00BC537B" w:rsidRDefault="008C773C" w:rsidP="00BC537B">
      <w:pPr>
        <w:jc w:val="both"/>
        <w:rPr>
          <w:rFonts w:ascii="Times New Roman" w:hAnsi="Times New Roman" w:cs="Times New Roman"/>
          <w:sz w:val="24"/>
          <w:szCs w:val="24"/>
        </w:rPr>
      </w:pPr>
      <w:r w:rsidRPr="00BC537B">
        <w:rPr>
          <w:rFonts w:ascii="Times New Roman" w:hAnsi="Times New Roman" w:cs="Times New Roman"/>
          <w:sz w:val="24"/>
          <w:szCs w:val="24"/>
        </w:rPr>
        <w:t>2. Использование в практике работы с одаренными детьми следующих приемов:</w:t>
      </w:r>
    </w:p>
    <w:p w:rsidR="008C773C" w:rsidRPr="00BC537B" w:rsidRDefault="008C773C" w:rsidP="00BC537B">
      <w:pPr>
        <w:jc w:val="both"/>
        <w:rPr>
          <w:rFonts w:ascii="Times New Roman" w:hAnsi="Times New Roman" w:cs="Times New Roman"/>
          <w:sz w:val="24"/>
          <w:szCs w:val="24"/>
        </w:rPr>
      </w:pPr>
      <w:r w:rsidRPr="00BC537B">
        <w:rPr>
          <w:rFonts w:ascii="Times New Roman" w:hAnsi="Times New Roman" w:cs="Times New Roman"/>
          <w:sz w:val="24"/>
          <w:szCs w:val="24"/>
        </w:rPr>
        <w:t>- повышение степени сложности практических заданий;</w:t>
      </w:r>
    </w:p>
    <w:p w:rsidR="008C773C" w:rsidRPr="00BC537B" w:rsidRDefault="008C773C" w:rsidP="00BC537B">
      <w:pPr>
        <w:jc w:val="both"/>
        <w:rPr>
          <w:rFonts w:ascii="Times New Roman" w:hAnsi="Times New Roman" w:cs="Times New Roman"/>
          <w:sz w:val="24"/>
          <w:szCs w:val="24"/>
        </w:rPr>
      </w:pPr>
      <w:r w:rsidRPr="00BC537B">
        <w:rPr>
          <w:rFonts w:ascii="Times New Roman" w:hAnsi="Times New Roman" w:cs="Times New Roman"/>
          <w:sz w:val="24"/>
          <w:szCs w:val="24"/>
        </w:rPr>
        <w:t>- выполнение творческих тематических заданий;</w:t>
      </w:r>
    </w:p>
    <w:p w:rsidR="008C773C" w:rsidRPr="00BC537B" w:rsidRDefault="008C773C" w:rsidP="00BC537B">
      <w:pPr>
        <w:jc w:val="both"/>
        <w:rPr>
          <w:rFonts w:ascii="Times New Roman" w:hAnsi="Times New Roman" w:cs="Times New Roman"/>
          <w:sz w:val="24"/>
          <w:szCs w:val="24"/>
        </w:rPr>
      </w:pPr>
      <w:r w:rsidRPr="00BC537B">
        <w:rPr>
          <w:rFonts w:ascii="Times New Roman" w:hAnsi="Times New Roman" w:cs="Times New Roman"/>
          <w:sz w:val="24"/>
          <w:szCs w:val="24"/>
        </w:rPr>
        <w:t>- выполнение проблемно-поисковых и проектных работ;</w:t>
      </w:r>
    </w:p>
    <w:p w:rsidR="008C773C" w:rsidRPr="00BC537B" w:rsidRDefault="008C773C" w:rsidP="00BC537B">
      <w:pPr>
        <w:jc w:val="both"/>
        <w:rPr>
          <w:rFonts w:ascii="Times New Roman" w:hAnsi="Times New Roman" w:cs="Times New Roman"/>
          <w:sz w:val="24"/>
          <w:szCs w:val="24"/>
        </w:rPr>
      </w:pPr>
      <w:r w:rsidRPr="00BC537B">
        <w:rPr>
          <w:rFonts w:ascii="Times New Roman" w:hAnsi="Times New Roman" w:cs="Times New Roman"/>
          <w:sz w:val="24"/>
          <w:szCs w:val="24"/>
        </w:rPr>
        <w:t>- приобщение (в различных формах) к работе учителя;</w:t>
      </w:r>
    </w:p>
    <w:p w:rsidR="008C773C" w:rsidRPr="00BC537B" w:rsidRDefault="008C773C" w:rsidP="00BC537B">
      <w:pPr>
        <w:jc w:val="both"/>
        <w:rPr>
          <w:rFonts w:ascii="Times New Roman" w:hAnsi="Times New Roman" w:cs="Times New Roman"/>
          <w:sz w:val="24"/>
          <w:szCs w:val="24"/>
        </w:rPr>
      </w:pPr>
      <w:r w:rsidRPr="00BC537B">
        <w:rPr>
          <w:rFonts w:ascii="Times New Roman" w:hAnsi="Times New Roman" w:cs="Times New Roman"/>
          <w:sz w:val="24"/>
          <w:szCs w:val="24"/>
        </w:rPr>
        <w:t>- введение широкого круга разнообразных по тематике факультативов, элективных курсов, дополнительных кружков.</w:t>
      </w:r>
    </w:p>
    <w:p w:rsidR="008C773C" w:rsidRPr="00BC537B" w:rsidRDefault="008C773C" w:rsidP="00BC537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C773C" w:rsidRPr="006D28DC" w:rsidRDefault="008C773C" w:rsidP="006D28DC">
      <w:pPr>
        <w:ind w:firstLine="6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28DC">
        <w:rPr>
          <w:rFonts w:ascii="Times New Roman" w:hAnsi="Times New Roman" w:cs="Times New Roman"/>
          <w:b/>
          <w:sz w:val="24"/>
          <w:szCs w:val="24"/>
        </w:rPr>
        <w:t>Создание благоприятных условий для реализации личностного роста</w:t>
      </w:r>
    </w:p>
    <w:p w:rsidR="008C773C" w:rsidRPr="006D28DC" w:rsidRDefault="008C773C" w:rsidP="006D28DC">
      <w:pPr>
        <w:ind w:firstLine="6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28DC">
        <w:rPr>
          <w:rFonts w:ascii="Times New Roman" w:hAnsi="Times New Roman" w:cs="Times New Roman"/>
          <w:b/>
          <w:sz w:val="24"/>
          <w:szCs w:val="24"/>
        </w:rPr>
        <w:t>одаренных детей</w:t>
      </w:r>
    </w:p>
    <w:p w:rsidR="008C773C" w:rsidRPr="00BC537B" w:rsidRDefault="008C773C" w:rsidP="00BC537B">
      <w:pPr>
        <w:pStyle w:val="af"/>
        <w:jc w:val="both"/>
        <w:rPr>
          <w:sz w:val="24"/>
        </w:rPr>
      </w:pPr>
      <w:r w:rsidRPr="00BC537B">
        <w:rPr>
          <w:sz w:val="24"/>
        </w:rPr>
        <w:t xml:space="preserve">1. Построение предметно-пространственной среды, обеспечивающей развитие способностей каждого одаренного ребенка и реализацию творческого потенциала педагогов. </w:t>
      </w:r>
    </w:p>
    <w:p w:rsidR="008C773C" w:rsidRPr="00BC537B" w:rsidRDefault="008C773C" w:rsidP="00BC537B">
      <w:pPr>
        <w:pStyle w:val="af"/>
        <w:jc w:val="both"/>
        <w:rPr>
          <w:sz w:val="24"/>
        </w:rPr>
      </w:pPr>
      <w:r w:rsidRPr="00BC537B">
        <w:rPr>
          <w:sz w:val="24"/>
        </w:rPr>
        <w:t>2. Подготовка кадров.</w:t>
      </w:r>
    </w:p>
    <w:p w:rsidR="008C773C" w:rsidRPr="00BC537B" w:rsidRDefault="008C773C" w:rsidP="00BC537B">
      <w:pPr>
        <w:pStyle w:val="af"/>
        <w:jc w:val="both"/>
        <w:rPr>
          <w:sz w:val="24"/>
        </w:rPr>
      </w:pPr>
      <w:r w:rsidRPr="00BC537B">
        <w:rPr>
          <w:sz w:val="24"/>
        </w:rPr>
        <w:t>3. Организация консультативной помощи для учащихся целенаправленных  на творческую самореализацию и самодостаточность.</w:t>
      </w:r>
    </w:p>
    <w:p w:rsidR="008C773C" w:rsidRPr="00BC537B" w:rsidRDefault="008C773C" w:rsidP="00BC537B">
      <w:pPr>
        <w:jc w:val="both"/>
        <w:rPr>
          <w:rFonts w:ascii="Times New Roman" w:hAnsi="Times New Roman" w:cs="Times New Roman"/>
          <w:sz w:val="24"/>
          <w:szCs w:val="24"/>
        </w:rPr>
      </w:pPr>
      <w:r w:rsidRPr="00BC537B">
        <w:rPr>
          <w:rFonts w:ascii="Times New Roman" w:hAnsi="Times New Roman" w:cs="Times New Roman"/>
          <w:sz w:val="24"/>
          <w:szCs w:val="24"/>
        </w:rPr>
        <w:t>4. Информирование учащихся о новейших достижениях науки в избранной ими области умственной и творческой деятельности.</w:t>
      </w:r>
    </w:p>
    <w:p w:rsidR="008C773C" w:rsidRPr="00BC537B" w:rsidRDefault="008C773C" w:rsidP="00BC537B">
      <w:pPr>
        <w:jc w:val="both"/>
        <w:rPr>
          <w:rFonts w:ascii="Times New Roman" w:hAnsi="Times New Roman" w:cs="Times New Roman"/>
          <w:sz w:val="24"/>
          <w:szCs w:val="24"/>
        </w:rPr>
      </w:pPr>
      <w:r w:rsidRPr="00BC537B">
        <w:rPr>
          <w:rFonts w:ascii="Times New Roman" w:hAnsi="Times New Roman" w:cs="Times New Roman"/>
          <w:sz w:val="24"/>
          <w:szCs w:val="24"/>
        </w:rPr>
        <w:t>5. Знакомство учащихся с новинками  литературы. Организация помощи ученикам в подборе необходимой литературы.</w:t>
      </w:r>
    </w:p>
    <w:p w:rsidR="008C773C" w:rsidRPr="00BC537B" w:rsidRDefault="008C773C" w:rsidP="00BC537B">
      <w:pPr>
        <w:jc w:val="both"/>
        <w:rPr>
          <w:rFonts w:ascii="Times New Roman" w:hAnsi="Times New Roman" w:cs="Times New Roman"/>
          <w:sz w:val="24"/>
          <w:szCs w:val="24"/>
        </w:rPr>
      </w:pPr>
      <w:r w:rsidRPr="00BC537B">
        <w:rPr>
          <w:rFonts w:ascii="Times New Roman" w:hAnsi="Times New Roman" w:cs="Times New Roman"/>
          <w:sz w:val="24"/>
          <w:szCs w:val="24"/>
        </w:rPr>
        <w:t>6. Обеспечение высокого уровня компьютерной грамотности талантливых учеников.</w:t>
      </w:r>
    </w:p>
    <w:p w:rsidR="008C773C" w:rsidRPr="006D28DC" w:rsidRDefault="008C773C" w:rsidP="006D28D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28DC">
        <w:rPr>
          <w:rFonts w:ascii="Times New Roman" w:hAnsi="Times New Roman" w:cs="Times New Roman"/>
          <w:b/>
          <w:sz w:val="24"/>
          <w:szCs w:val="24"/>
        </w:rPr>
        <w:t>Стимулирование и поощрение интеллектуальной деятельности одарённых детей</w:t>
      </w:r>
    </w:p>
    <w:p w:rsidR="008C773C" w:rsidRPr="00BC537B" w:rsidRDefault="008C773C" w:rsidP="00BC537B">
      <w:pPr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C537B">
        <w:rPr>
          <w:rFonts w:ascii="Times New Roman" w:hAnsi="Times New Roman" w:cs="Times New Roman"/>
          <w:sz w:val="24"/>
          <w:szCs w:val="24"/>
        </w:rPr>
        <w:t>1. Создание в школе постоянно действующих стендов, посвященных победителям и призерам олимпиад, конкурсов, соревнований и фестивалей различного уровня.</w:t>
      </w:r>
    </w:p>
    <w:p w:rsidR="008C773C" w:rsidRPr="00BC537B" w:rsidRDefault="008C773C" w:rsidP="00BC537B">
      <w:pPr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C537B">
        <w:rPr>
          <w:rFonts w:ascii="Times New Roman" w:hAnsi="Times New Roman" w:cs="Times New Roman"/>
          <w:sz w:val="24"/>
          <w:szCs w:val="24"/>
        </w:rPr>
        <w:t xml:space="preserve">2. Выносить на публичное слушание  поощрение успехов учащихся (линейки, объявления) </w:t>
      </w:r>
    </w:p>
    <w:p w:rsidR="008C773C" w:rsidRPr="00BC537B" w:rsidRDefault="008C773C" w:rsidP="00BC537B">
      <w:pPr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C537B">
        <w:rPr>
          <w:rFonts w:ascii="Times New Roman" w:hAnsi="Times New Roman" w:cs="Times New Roman"/>
          <w:sz w:val="24"/>
          <w:szCs w:val="24"/>
        </w:rPr>
        <w:t>3. Награждение  почётными грамотами отличников учебы по итогам года.</w:t>
      </w:r>
    </w:p>
    <w:p w:rsidR="008C773C" w:rsidRPr="00BC537B" w:rsidRDefault="008C773C" w:rsidP="00BC537B">
      <w:pPr>
        <w:tabs>
          <w:tab w:val="left" w:pos="284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C537B">
        <w:rPr>
          <w:rFonts w:ascii="Times New Roman" w:hAnsi="Times New Roman" w:cs="Times New Roman"/>
          <w:sz w:val="24"/>
          <w:szCs w:val="24"/>
        </w:rPr>
        <w:t>4. Отмечать заслуги родителей в воспитании одаренных детей на родительских и школьных собраниях.</w:t>
      </w:r>
    </w:p>
    <w:p w:rsidR="008C773C" w:rsidRPr="00BC537B" w:rsidRDefault="008C773C" w:rsidP="00BC537B">
      <w:pPr>
        <w:pStyle w:val="af"/>
        <w:ind w:firstLine="680"/>
        <w:jc w:val="both"/>
        <w:rPr>
          <w:bCs/>
          <w:sz w:val="24"/>
        </w:rPr>
      </w:pPr>
    </w:p>
    <w:p w:rsidR="008C773C" w:rsidRPr="00BC537B" w:rsidRDefault="008C773C" w:rsidP="00BC537B">
      <w:pPr>
        <w:pStyle w:val="af"/>
        <w:ind w:firstLine="680"/>
        <w:jc w:val="both"/>
        <w:rPr>
          <w:bCs/>
          <w:sz w:val="24"/>
        </w:rPr>
      </w:pPr>
      <w:r w:rsidRPr="00BC537B">
        <w:rPr>
          <w:bCs/>
          <w:sz w:val="24"/>
        </w:rPr>
        <w:t xml:space="preserve">Ответственные за механизм реализации программы </w:t>
      </w:r>
    </w:p>
    <w:p w:rsidR="008C773C" w:rsidRPr="00BC537B" w:rsidRDefault="008C773C" w:rsidP="00BC537B">
      <w:pPr>
        <w:pStyle w:val="af"/>
        <w:ind w:firstLine="680"/>
        <w:jc w:val="both"/>
        <w:rPr>
          <w:sz w:val="24"/>
        </w:rPr>
      </w:pPr>
      <w:r w:rsidRPr="00BC537B">
        <w:rPr>
          <w:bCs/>
          <w:sz w:val="24"/>
        </w:rPr>
        <w:t>«Одарённые дети»</w:t>
      </w:r>
    </w:p>
    <w:p w:rsidR="008C773C" w:rsidRPr="00BC537B" w:rsidRDefault="008C773C" w:rsidP="00BC537B">
      <w:pPr>
        <w:pStyle w:val="af"/>
        <w:tabs>
          <w:tab w:val="left" w:pos="284"/>
        </w:tabs>
        <w:jc w:val="both"/>
        <w:rPr>
          <w:sz w:val="24"/>
        </w:rPr>
      </w:pPr>
      <w:r w:rsidRPr="00BC537B">
        <w:rPr>
          <w:sz w:val="24"/>
        </w:rPr>
        <w:t xml:space="preserve">1. Руководство за реализацией  Программы «Одарённые дети» осуществляет педагогический совет </w:t>
      </w:r>
      <w:r w:rsidR="006D28DC">
        <w:rPr>
          <w:sz w:val="24"/>
        </w:rPr>
        <w:t>МБОУ СОШ № 53</w:t>
      </w:r>
    </w:p>
    <w:p w:rsidR="008C773C" w:rsidRPr="00BC537B" w:rsidRDefault="008C773C" w:rsidP="00BC537B">
      <w:pPr>
        <w:pStyle w:val="af"/>
        <w:tabs>
          <w:tab w:val="left" w:pos="284"/>
        </w:tabs>
        <w:jc w:val="both"/>
        <w:rPr>
          <w:sz w:val="24"/>
        </w:rPr>
      </w:pPr>
      <w:r w:rsidRPr="00BC537B">
        <w:rPr>
          <w:sz w:val="24"/>
        </w:rPr>
        <w:t xml:space="preserve">2. Ответственный за ресурсное обеспечение: директор </w:t>
      </w:r>
      <w:r w:rsidR="006D28DC">
        <w:rPr>
          <w:sz w:val="24"/>
        </w:rPr>
        <w:t>школы</w:t>
      </w:r>
      <w:r w:rsidRPr="00BC537B">
        <w:rPr>
          <w:sz w:val="24"/>
        </w:rPr>
        <w:t>.</w:t>
      </w:r>
    </w:p>
    <w:p w:rsidR="008C773C" w:rsidRPr="00BC537B" w:rsidRDefault="008C773C" w:rsidP="00BC537B">
      <w:pPr>
        <w:pStyle w:val="af"/>
        <w:tabs>
          <w:tab w:val="left" w:pos="284"/>
        </w:tabs>
        <w:jc w:val="both"/>
        <w:rPr>
          <w:sz w:val="24"/>
        </w:rPr>
      </w:pPr>
      <w:r w:rsidRPr="00BC537B">
        <w:rPr>
          <w:sz w:val="24"/>
        </w:rPr>
        <w:t>3. Ответственный за психолого-диагностическое обеспечение: педагог-психолог.</w:t>
      </w:r>
    </w:p>
    <w:p w:rsidR="008C773C" w:rsidRPr="00BC537B" w:rsidRDefault="008C773C" w:rsidP="00BC537B">
      <w:pPr>
        <w:pStyle w:val="af"/>
        <w:tabs>
          <w:tab w:val="left" w:pos="284"/>
        </w:tabs>
        <w:jc w:val="both"/>
        <w:rPr>
          <w:sz w:val="24"/>
        </w:rPr>
      </w:pPr>
      <w:r w:rsidRPr="00BC537B">
        <w:rPr>
          <w:sz w:val="24"/>
        </w:rPr>
        <w:t>4. Ответственный за  методическое обеспечение: зам. директора по У</w:t>
      </w:r>
      <w:r w:rsidR="006D28DC">
        <w:rPr>
          <w:sz w:val="24"/>
        </w:rPr>
        <w:t>В</w:t>
      </w:r>
      <w:r w:rsidRPr="00BC537B">
        <w:rPr>
          <w:sz w:val="24"/>
        </w:rPr>
        <w:t>Р;</w:t>
      </w:r>
    </w:p>
    <w:p w:rsidR="008C773C" w:rsidRPr="00BC537B" w:rsidRDefault="008C773C" w:rsidP="00BC537B">
      <w:pPr>
        <w:pStyle w:val="af"/>
        <w:tabs>
          <w:tab w:val="left" w:pos="284"/>
        </w:tabs>
        <w:jc w:val="both"/>
        <w:rPr>
          <w:sz w:val="24"/>
        </w:rPr>
      </w:pPr>
      <w:r w:rsidRPr="00BC537B">
        <w:rPr>
          <w:sz w:val="24"/>
        </w:rPr>
        <w:t>5.Ответственный за информационное обеспечение: библиотекарь.</w:t>
      </w:r>
    </w:p>
    <w:p w:rsidR="008C773C" w:rsidRPr="00BC537B" w:rsidRDefault="008C773C" w:rsidP="00BC537B">
      <w:pPr>
        <w:pStyle w:val="af"/>
        <w:tabs>
          <w:tab w:val="left" w:pos="284"/>
        </w:tabs>
        <w:jc w:val="both"/>
        <w:rPr>
          <w:sz w:val="24"/>
        </w:rPr>
        <w:sectPr w:rsidR="008C773C" w:rsidRPr="00BC537B" w:rsidSect="00950F8C">
          <w:footerReference w:type="even" r:id="rId10"/>
          <w:footerReference w:type="default" r:id="rId11"/>
          <w:footerReference w:type="first" r:id="rId12"/>
          <w:pgSz w:w="11906" w:h="16838"/>
          <w:pgMar w:top="851" w:right="1134" w:bottom="851" w:left="1134" w:header="720" w:footer="709" w:gutter="0"/>
          <w:pgBorders w:offsetFrom="page">
            <w:top w:val="thinThickThinMediumGap" w:sz="24" w:space="24" w:color="auto"/>
            <w:left w:val="thinThickThinMediumGap" w:sz="24" w:space="24" w:color="auto"/>
            <w:bottom w:val="thinThickThinMediumGap" w:sz="24" w:space="24" w:color="auto"/>
            <w:right w:val="thinThickThinMediumGap" w:sz="24" w:space="24" w:color="auto"/>
          </w:pgBorders>
          <w:cols w:space="720"/>
          <w:docGrid w:linePitch="360"/>
        </w:sectPr>
      </w:pPr>
      <w:r w:rsidRPr="00BC537B">
        <w:rPr>
          <w:sz w:val="24"/>
        </w:rPr>
        <w:t>7. Ответственный за материально – техническое обеспечение: заместитель директора по АХР</w:t>
      </w:r>
    </w:p>
    <w:p w:rsidR="008C773C" w:rsidRPr="006D28DC" w:rsidRDefault="008C773C" w:rsidP="006D28DC">
      <w:pPr>
        <w:pStyle w:val="af"/>
        <w:jc w:val="center"/>
        <w:rPr>
          <w:b/>
          <w:sz w:val="24"/>
        </w:rPr>
      </w:pPr>
      <w:r w:rsidRPr="006D28DC">
        <w:rPr>
          <w:b/>
          <w:sz w:val="24"/>
        </w:rPr>
        <w:lastRenderedPageBreak/>
        <w:t xml:space="preserve">Раздел </w:t>
      </w:r>
      <w:r w:rsidRPr="006D28DC">
        <w:rPr>
          <w:b/>
          <w:sz w:val="24"/>
          <w:lang w:val="en-US"/>
        </w:rPr>
        <w:t>III</w:t>
      </w:r>
      <w:r w:rsidRPr="006D28DC">
        <w:rPr>
          <w:b/>
          <w:sz w:val="24"/>
        </w:rPr>
        <w:t>.</w:t>
      </w:r>
    </w:p>
    <w:p w:rsidR="008C773C" w:rsidRPr="00BC537B" w:rsidRDefault="008C773C" w:rsidP="00BC537B">
      <w:pPr>
        <w:pStyle w:val="af"/>
        <w:ind w:firstLine="680"/>
        <w:jc w:val="both"/>
        <w:rPr>
          <w:bCs/>
          <w:sz w:val="24"/>
        </w:rPr>
      </w:pPr>
      <w:r w:rsidRPr="00BC537B">
        <w:rPr>
          <w:sz w:val="24"/>
        </w:rPr>
        <w:t xml:space="preserve">Обучение и развитие </w:t>
      </w:r>
      <w:r w:rsidRPr="00BC537B">
        <w:rPr>
          <w:bCs/>
          <w:sz w:val="24"/>
        </w:rPr>
        <w:t>одаренных детей</w:t>
      </w:r>
    </w:p>
    <w:p w:rsidR="008C773C" w:rsidRPr="00BC537B" w:rsidRDefault="008C773C" w:rsidP="00BC537B">
      <w:pPr>
        <w:ind w:firstLine="68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9483C">
        <w:rPr>
          <w:rFonts w:ascii="Times New Roman" w:hAnsi="Times New Roman" w:cs="Times New Roman"/>
          <w:b/>
          <w:bCs/>
          <w:sz w:val="24"/>
          <w:szCs w:val="24"/>
        </w:rPr>
        <w:t>Начальная школа</w:t>
      </w:r>
      <w:r w:rsidRPr="00BC537B">
        <w:rPr>
          <w:rFonts w:ascii="Times New Roman" w:hAnsi="Times New Roman" w:cs="Times New Roman"/>
          <w:sz w:val="24"/>
          <w:szCs w:val="24"/>
        </w:rPr>
        <w:t xml:space="preserve"> – при обучении и развитии одаренных детей в начальной школе </w:t>
      </w:r>
      <w:r w:rsidRPr="00BC537B">
        <w:rPr>
          <w:rFonts w:ascii="Times New Roman" w:hAnsi="Times New Roman" w:cs="Times New Roman"/>
          <w:bCs/>
          <w:sz w:val="24"/>
          <w:szCs w:val="24"/>
        </w:rPr>
        <w:t>(</w:t>
      </w:r>
      <w:r w:rsidRPr="00BC537B">
        <w:rPr>
          <w:rFonts w:ascii="Times New Roman" w:hAnsi="Times New Roman" w:cs="Times New Roman"/>
          <w:bCs/>
          <w:sz w:val="24"/>
          <w:szCs w:val="24"/>
          <w:lang w:val="en-US"/>
        </w:rPr>
        <w:t>I</w:t>
      </w:r>
      <w:r w:rsidRPr="00BC537B">
        <w:rPr>
          <w:rFonts w:ascii="Times New Roman" w:hAnsi="Times New Roman" w:cs="Times New Roman"/>
          <w:bCs/>
          <w:sz w:val="24"/>
          <w:szCs w:val="24"/>
        </w:rPr>
        <w:t>-</w:t>
      </w:r>
      <w:r w:rsidRPr="00BC537B">
        <w:rPr>
          <w:rFonts w:ascii="Times New Roman" w:hAnsi="Times New Roman" w:cs="Times New Roman"/>
          <w:bCs/>
          <w:sz w:val="24"/>
          <w:szCs w:val="24"/>
          <w:lang w:val="en-US"/>
        </w:rPr>
        <w:t>I</w:t>
      </w:r>
      <w:r w:rsidRPr="00BC537B">
        <w:rPr>
          <w:rFonts w:ascii="Times New Roman" w:hAnsi="Times New Roman" w:cs="Times New Roman"/>
          <w:sz w:val="24"/>
          <w:szCs w:val="24"/>
        </w:rPr>
        <w:t xml:space="preserve">V классы) важную роль играют уроки творчества, работа в кружках (художественных, технического </w:t>
      </w:r>
      <w:proofErr w:type="gramStart"/>
      <w:r w:rsidRPr="00BC537B">
        <w:rPr>
          <w:rFonts w:ascii="Times New Roman" w:hAnsi="Times New Roman" w:cs="Times New Roman"/>
          <w:sz w:val="24"/>
          <w:szCs w:val="24"/>
        </w:rPr>
        <w:t>творчества,  конкурсы</w:t>
      </w:r>
      <w:proofErr w:type="gramEnd"/>
      <w:r w:rsidRPr="00BC537B">
        <w:rPr>
          <w:rFonts w:ascii="Times New Roman" w:hAnsi="Times New Roman" w:cs="Times New Roman"/>
          <w:sz w:val="24"/>
          <w:szCs w:val="24"/>
        </w:rPr>
        <w:t>, интеллектуальные игры и др.) Вводятся элементы обучения по индивидуальным программам.</w:t>
      </w:r>
    </w:p>
    <w:p w:rsidR="008C773C" w:rsidRPr="00BC537B" w:rsidRDefault="008C773C" w:rsidP="00BC537B">
      <w:pPr>
        <w:ind w:firstLine="68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9483C">
        <w:rPr>
          <w:rFonts w:ascii="Times New Roman" w:hAnsi="Times New Roman" w:cs="Times New Roman"/>
          <w:b/>
          <w:bCs/>
          <w:sz w:val="24"/>
          <w:szCs w:val="24"/>
        </w:rPr>
        <w:t>Средняя ступень (</w:t>
      </w:r>
      <w:r w:rsidRPr="0049483C">
        <w:rPr>
          <w:rFonts w:ascii="Times New Roman" w:hAnsi="Times New Roman" w:cs="Times New Roman"/>
          <w:b/>
          <w:sz w:val="24"/>
          <w:szCs w:val="24"/>
        </w:rPr>
        <w:t xml:space="preserve">V – </w:t>
      </w:r>
      <w:r w:rsidR="0049483C" w:rsidRPr="0049483C">
        <w:rPr>
          <w:rFonts w:ascii="Times New Roman" w:hAnsi="Times New Roman" w:cs="Times New Roman"/>
          <w:b/>
          <w:sz w:val="24"/>
          <w:szCs w:val="24"/>
        </w:rPr>
        <w:t>IX</w:t>
      </w:r>
      <w:r w:rsidRPr="0049483C">
        <w:rPr>
          <w:rFonts w:ascii="Times New Roman" w:hAnsi="Times New Roman" w:cs="Times New Roman"/>
          <w:b/>
          <w:sz w:val="24"/>
          <w:szCs w:val="24"/>
        </w:rPr>
        <w:t xml:space="preserve"> классы)</w:t>
      </w:r>
      <w:r w:rsidRPr="00BC537B">
        <w:rPr>
          <w:rFonts w:ascii="Times New Roman" w:hAnsi="Times New Roman" w:cs="Times New Roman"/>
          <w:sz w:val="24"/>
          <w:szCs w:val="24"/>
        </w:rPr>
        <w:t xml:space="preserve"> – расширяется тематика кружков и секций при школе, проводятся факультативы, значительную роль играет обучение по индивидуальным и интегрированным программам. Сфера прояв</w:t>
      </w:r>
      <w:r w:rsidRPr="00BC537B">
        <w:rPr>
          <w:rFonts w:ascii="Times New Roman" w:hAnsi="Times New Roman" w:cs="Times New Roman"/>
          <w:sz w:val="24"/>
          <w:szCs w:val="24"/>
        </w:rPr>
        <w:softHyphen/>
        <w:t>ления одарённости связана с четырьмя потребностями — в общении, самовыражении, самоутверждении и самопозна</w:t>
      </w:r>
      <w:r w:rsidRPr="00BC537B">
        <w:rPr>
          <w:rFonts w:ascii="Times New Roman" w:hAnsi="Times New Roman" w:cs="Times New Roman"/>
          <w:sz w:val="24"/>
          <w:szCs w:val="24"/>
        </w:rPr>
        <w:softHyphen/>
        <w:t>нии.</w:t>
      </w:r>
    </w:p>
    <w:p w:rsidR="008C773C" w:rsidRPr="00BC537B" w:rsidRDefault="008C773C" w:rsidP="00BC537B">
      <w:pPr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BC537B">
        <w:rPr>
          <w:rFonts w:ascii="Times New Roman" w:hAnsi="Times New Roman" w:cs="Times New Roman"/>
          <w:bCs/>
          <w:sz w:val="24"/>
          <w:szCs w:val="24"/>
        </w:rPr>
        <w:t>Старшая ступень (</w:t>
      </w:r>
      <w:r w:rsidRPr="00BC537B">
        <w:rPr>
          <w:rFonts w:ascii="Times New Roman" w:hAnsi="Times New Roman" w:cs="Times New Roman"/>
          <w:sz w:val="24"/>
          <w:szCs w:val="24"/>
        </w:rPr>
        <w:t>X – XI классы) – акцент работы с одаренными детьми смещается в сторону работы по индивидуальным программам. Формируются профильные классы</w:t>
      </w:r>
      <w:r w:rsidR="0049483C">
        <w:rPr>
          <w:rFonts w:ascii="Times New Roman" w:hAnsi="Times New Roman" w:cs="Times New Roman"/>
          <w:sz w:val="24"/>
          <w:szCs w:val="24"/>
        </w:rPr>
        <w:t xml:space="preserve">, </w:t>
      </w:r>
      <w:r w:rsidRPr="00BC537B">
        <w:rPr>
          <w:rFonts w:ascii="Times New Roman" w:hAnsi="Times New Roman" w:cs="Times New Roman"/>
          <w:sz w:val="24"/>
          <w:szCs w:val="24"/>
        </w:rPr>
        <w:t>элективные курсы. Это период первоначального профессионального творчества и время приобретения опыта коллективного творчества.</w:t>
      </w:r>
    </w:p>
    <w:p w:rsidR="008C773C" w:rsidRPr="0049483C" w:rsidRDefault="008C773C" w:rsidP="00BC537B">
      <w:pPr>
        <w:pStyle w:val="af"/>
        <w:ind w:firstLine="680"/>
        <w:jc w:val="both"/>
        <w:rPr>
          <w:b/>
          <w:sz w:val="24"/>
        </w:rPr>
      </w:pPr>
      <w:r w:rsidRPr="0049483C">
        <w:rPr>
          <w:b/>
          <w:sz w:val="24"/>
        </w:rPr>
        <w:t>Сфера познавательного развития (интеллект и творчество):</w:t>
      </w:r>
    </w:p>
    <w:p w:rsidR="008C773C" w:rsidRPr="00BC537B" w:rsidRDefault="008C773C" w:rsidP="00BC537B">
      <w:pPr>
        <w:pStyle w:val="af"/>
        <w:jc w:val="both"/>
        <w:rPr>
          <w:sz w:val="24"/>
        </w:rPr>
      </w:pPr>
      <w:r w:rsidRPr="00BC537B">
        <w:rPr>
          <w:sz w:val="24"/>
        </w:rPr>
        <w:t>• умение нестандартно мыслить, предлагать неожиданные, оригинальные решения;</w:t>
      </w:r>
    </w:p>
    <w:p w:rsidR="008C773C" w:rsidRPr="00BC537B" w:rsidRDefault="008C773C" w:rsidP="00BC537B">
      <w:pPr>
        <w:pStyle w:val="af"/>
        <w:jc w:val="both"/>
        <w:rPr>
          <w:sz w:val="24"/>
        </w:rPr>
      </w:pPr>
      <w:r w:rsidRPr="00BC537B">
        <w:rPr>
          <w:sz w:val="24"/>
        </w:rPr>
        <w:t>• способность находить альтернативные пути решения проблем;</w:t>
      </w:r>
    </w:p>
    <w:p w:rsidR="008C773C" w:rsidRDefault="008C773C" w:rsidP="00BC537B">
      <w:pPr>
        <w:pStyle w:val="af"/>
        <w:jc w:val="both"/>
        <w:rPr>
          <w:sz w:val="24"/>
          <w:szCs w:val="26"/>
        </w:rPr>
      </w:pPr>
      <w:r w:rsidRPr="00BC537B">
        <w:rPr>
          <w:sz w:val="24"/>
        </w:rPr>
        <w:t>• изобретательность в выборе и использовании р</w:t>
      </w:r>
      <w:r>
        <w:rPr>
          <w:sz w:val="24"/>
          <w:szCs w:val="26"/>
        </w:rPr>
        <w:t>азличных предметов (например, использование в играх не только игрушек, но и мебели, предметов быта и т.д.);</w:t>
      </w:r>
    </w:p>
    <w:p w:rsidR="008C773C" w:rsidRDefault="008C773C" w:rsidP="008C773C">
      <w:pPr>
        <w:pStyle w:val="af"/>
        <w:rPr>
          <w:sz w:val="24"/>
          <w:szCs w:val="26"/>
        </w:rPr>
      </w:pPr>
      <w:r>
        <w:rPr>
          <w:sz w:val="24"/>
          <w:szCs w:val="26"/>
        </w:rPr>
        <w:t>• способность увлекаться, уходить «с головой» в интересное задание;</w:t>
      </w:r>
    </w:p>
    <w:p w:rsidR="008C773C" w:rsidRDefault="008C773C" w:rsidP="008C773C">
      <w:pPr>
        <w:pStyle w:val="af"/>
        <w:rPr>
          <w:sz w:val="24"/>
          <w:szCs w:val="26"/>
        </w:rPr>
      </w:pPr>
      <w:r>
        <w:rPr>
          <w:sz w:val="24"/>
          <w:szCs w:val="26"/>
        </w:rPr>
        <w:t>• большой словарный запас;</w:t>
      </w:r>
    </w:p>
    <w:p w:rsidR="008C773C" w:rsidRDefault="008C773C" w:rsidP="008C773C">
      <w:pPr>
        <w:pStyle w:val="af"/>
        <w:rPr>
          <w:sz w:val="24"/>
          <w:szCs w:val="26"/>
        </w:rPr>
      </w:pPr>
      <w:r>
        <w:rPr>
          <w:sz w:val="24"/>
          <w:szCs w:val="26"/>
        </w:rPr>
        <w:t>• умение четко излагать свои мысли;</w:t>
      </w:r>
    </w:p>
    <w:p w:rsidR="008C773C" w:rsidRDefault="008C773C" w:rsidP="008C773C">
      <w:pPr>
        <w:pStyle w:val="af"/>
        <w:rPr>
          <w:sz w:val="24"/>
          <w:szCs w:val="26"/>
        </w:rPr>
      </w:pPr>
      <w:r>
        <w:rPr>
          <w:sz w:val="24"/>
          <w:szCs w:val="26"/>
        </w:rPr>
        <w:t>• интерес к решению сложных задач, требующих умственного усилия;</w:t>
      </w:r>
    </w:p>
    <w:p w:rsidR="008C773C" w:rsidRDefault="008C773C" w:rsidP="008C773C">
      <w:pPr>
        <w:pStyle w:val="af"/>
        <w:rPr>
          <w:sz w:val="24"/>
          <w:szCs w:val="26"/>
        </w:rPr>
      </w:pPr>
      <w:r>
        <w:rPr>
          <w:sz w:val="24"/>
          <w:szCs w:val="26"/>
        </w:rPr>
        <w:t>• наблюдательность, интерес к анализу событий и явлений;</w:t>
      </w:r>
    </w:p>
    <w:p w:rsidR="008C773C" w:rsidRDefault="008C773C" w:rsidP="008C773C">
      <w:pPr>
        <w:pStyle w:val="af"/>
        <w:rPr>
          <w:sz w:val="24"/>
          <w:szCs w:val="26"/>
        </w:rPr>
      </w:pPr>
      <w:r>
        <w:rPr>
          <w:sz w:val="24"/>
          <w:szCs w:val="26"/>
        </w:rPr>
        <w:t>• способность долго удерживать в памяти символы, буквы, слова;</w:t>
      </w:r>
    </w:p>
    <w:p w:rsidR="008C773C" w:rsidRDefault="008C773C" w:rsidP="008C773C">
      <w:pPr>
        <w:pStyle w:val="af"/>
        <w:rPr>
          <w:sz w:val="24"/>
          <w:szCs w:val="26"/>
        </w:rPr>
      </w:pPr>
      <w:r>
        <w:rPr>
          <w:sz w:val="24"/>
          <w:szCs w:val="26"/>
        </w:rPr>
        <w:t>• умение быстро запоминать услышанное и прочитанное без специального   заучивания;</w:t>
      </w:r>
    </w:p>
    <w:p w:rsidR="008C773C" w:rsidRDefault="008C773C" w:rsidP="008C773C">
      <w:pPr>
        <w:pStyle w:val="af"/>
        <w:rPr>
          <w:sz w:val="24"/>
          <w:szCs w:val="26"/>
        </w:rPr>
      </w:pPr>
      <w:r>
        <w:rPr>
          <w:sz w:val="24"/>
          <w:szCs w:val="26"/>
        </w:rPr>
        <w:t>• проявление разносторонней любознательности;</w:t>
      </w:r>
    </w:p>
    <w:p w:rsidR="008C773C" w:rsidRDefault="008C773C" w:rsidP="008C773C">
      <w:pPr>
        <w:pStyle w:val="af"/>
        <w:rPr>
          <w:sz w:val="24"/>
          <w:szCs w:val="26"/>
        </w:rPr>
      </w:pPr>
      <w:r>
        <w:rPr>
          <w:sz w:val="24"/>
          <w:szCs w:val="26"/>
        </w:rPr>
        <w:t>• умение делать выводы и обобщения.</w:t>
      </w:r>
    </w:p>
    <w:p w:rsidR="008C773C" w:rsidRPr="0049483C" w:rsidRDefault="008C773C" w:rsidP="008C773C">
      <w:pPr>
        <w:pStyle w:val="af"/>
        <w:ind w:firstLine="680"/>
        <w:rPr>
          <w:b/>
          <w:sz w:val="24"/>
          <w:szCs w:val="26"/>
        </w:rPr>
      </w:pPr>
      <w:r w:rsidRPr="0049483C">
        <w:rPr>
          <w:b/>
          <w:sz w:val="24"/>
          <w:szCs w:val="26"/>
        </w:rPr>
        <w:t>Психосоциальная сфера: </w:t>
      </w:r>
    </w:p>
    <w:p w:rsidR="008C773C" w:rsidRDefault="008C773C" w:rsidP="008C773C">
      <w:pPr>
        <w:pStyle w:val="af"/>
        <w:rPr>
          <w:sz w:val="24"/>
          <w:szCs w:val="26"/>
        </w:rPr>
      </w:pPr>
      <w:r>
        <w:rPr>
          <w:sz w:val="24"/>
          <w:szCs w:val="26"/>
        </w:rPr>
        <w:t>• самостоятельность, умение принимать решения;</w:t>
      </w:r>
    </w:p>
    <w:p w:rsidR="008C773C" w:rsidRDefault="008C773C" w:rsidP="008C773C">
      <w:pPr>
        <w:pStyle w:val="af"/>
        <w:rPr>
          <w:sz w:val="24"/>
          <w:szCs w:val="26"/>
        </w:rPr>
      </w:pPr>
      <w:r>
        <w:rPr>
          <w:sz w:val="24"/>
          <w:szCs w:val="26"/>
        </w:rPr>
        <w:t>• настойчивость в выполнении задания;</w:t>
      </w:r>
    </w:p>
    <w:p w:rsidR="008C773C" w:rsidRDefault="008C773C" w:rsidP="008C773C">
      <w:pPr>
        <w:pStyle w:val="af"/>
        <w:rPr>
          <w:sz w:val="24"/>
          <w:szCs w:val="26"/>
        </w:rPr>
      </w:pPr>
      <w:r>
        <w:rPr>
          <w:sz w:val="24"/>
          <w:szCs w:val="26"/>
        </w:rPr>
        <w:t>• готовность отстаивать свою точку зрения, независимость в суждениях;</w:t>
      </w:r>
    </w:p>
    <w:p w:rsidR="008C773C" w:rsidRDefault="008C773C" w:rsidP="008C773C">
      <w:pPr>
        <w:pStyle w:val="af"/>
        <w:rPr>
          <w:sz w:val="24"/>
          <w:szCs w:val="26"/>
        </w:rPr>
      </w:pPr>
      <w:r>
        <w:rPr>
          <w:sz w:val="24"/>
          <w:szCs w:val="26"/>
        </w:rPr>
        <w:t>• склонность к самоанализу;</w:t>
      </w:r>
    </w:p>
    <w:p w:rsidR="008C773C" w:rsidRDefault="008C773C" w:rsidP="008C773C">
      <w:pPr>
        <w:pStyle w:val="af"/>
        <w:rPr>
          <w:sz w:val="24"/>
          <w:szCs w:val="26"/>
        </w:rPr>
      </w:pPr>
      <w:r>
        <w:rPr>
          <w:sz w:val="24"/>
          <w:szCs w:val="26"/>
        </w:rPr>
        <w:t>• терпимость к критике;</w:t>
      </w:r>
    </w:p>
    <w:p w:rsidR="008C773C" w:rsidRDefault="008C773C" w:rsidP="008C773C">
      <w:pPr>
        <w:pStyle w:val="af"/>
        <w:rPr>
          <w:bCs/>
          <w:sz w:val="24"/>
          <w:szCs w:val="28"/>
        </w:rPr>
      </w:pPr>
      <w:r>
        <w:rPr>
          <w:sz w:val="24"/>
          <w:szCs w:val="26"/>
        </w:rPr>
        <w:t>• уверенность в своих силах.</w:t>
      </w:r>
    </w:p>
    <w:p w:rsidR="008C773C" w:rsidRPr="0049483C" w:rsidRDefault="008C773C" w:rsidP="008C773C">
      <w:pPr>
        <w:tabs>
          <w:tab w:val="left" w:pos="1485"/>
        </w:tabs>
        <w:ind w:firstLine="680"/>
        <w:jc w:val="center"/>
        <w:rPr>
          <w:b/>
          <w:bCs/>
          <w:sz w:val="24"/>
          <w:szCs w:val="28"/>
        </w:rPr>
      </w:pPr>
    </w:p>
    <w:p w:rsidR="008C773C" w:rsidRPr="0049483C" w:rsidRDefault="008C773C" w:rsidP="008C773C">
      <w:pPr>
        <w:pStyle w:val="ae"/>
        <w:ind w:left="708"/>
        <w:rPr>
          <w:b/>
          <w:sz w:val="24"/>
          <w:szCs w:val="26"/>
        </w:rPr>
      </w:pPr>
      <w:r w:rsidRPr="0049483C">
        <w:rPr>
          <w:b/>
          <w:sz w:val="24"/>
          <w:szCs w:val="26"/>
        </w:rPr>
        <w:t>В обучении одаренных детей применяются четыре основных подхода:</w:t>
      </w:r>
    </w:p>
    <w:p w:rsidR="008C773C" w:rsidRDefault="008C773C" w:rsidP="008C773C">
      <w:pPr>
        <w:pStyle w:val="af"/>
        <w:jc w:val="both"/>
        <w:rPr>
          <w:sz w:val="24"/>
          <w:szCs w:val="26"/>
        </w:rPr>
      </w:pPr>
      <w:r w:rsidRPr="0049483C">
        <w:rPr>
          <w:b/>
          <w:sz w:val="24"/>
          <w:szCs w:val="26"/>
        </w:rPr>
        <w:t>1. Ускорение.</w:t>
      </w:r>
      <w:r>
        <w:rPr>
          <w:sz w:val="24"/>
          <w:szCs w:val="26"/>
        </w:rPr>
        <w:t xml:space="preserve"> Этот подход позволяет учесть потребности и возможности определенной категории детей, отличающихся ускоренным темпом развития. Но он должен применяться с особой осторожностью и только в тех случаях, когда в силу особенностей индивидуального развития одаренного ребенка и отсутствия необходимых условий обучения применение других форм организации учебной деятельности не представляется возможным. Систематическое применение ускорения в форме раннего поступления или перепрыгивания через классы своим неизбежным результатом имеет более раннее окончание школы, что может свести на нет все преимущества продвижения одаренных учащихся в соответствии с их повышенными познавательными возможностями. </w:t>
      </w:r>
    </w:p>
    <w:p w:rsidR="008C773C" w:rsidRDefault="008C773C" w:rsidP="008C773C">
      <w:pPr>
        <w:pStyle w:val="af"/>
        <w:jc w:val="both"/>
        <w:rPr>
          <w:sz w:val="24"/>
          <w:szCs w:val="26"/>
        </w:rPr>
      </w:pPr>
      <w:r w:rsidRPr="0049483C">
        <w:rPr>
          <w:b/>
          <w:sz w:val="24"/>
          <w:szCs w:val="26"/>
        </w:rPr>
        <w:t>2. Углубление.</w:t>
      </w:r>
      <w:r>
        <w:rPr>
          <w:sz w:val="24"/>
          <w:szCs w:val="26"/>
        </w:rPr>
        <w:t xml:space="preserve"> Данный подход эффективен по отношению к детям, которые обнаруживают особый интерес по отношению к той или иной конкретной области знания или  творческой </w:t>
      </w:r>
      <w:r>
        <w:rPr>
          <w:sz w:val="24"/>
          <w:szCs w:val="26"/>
        </w:rPr>
        <w:lastRenderedPageBreak/>
        <w:t xml:space="preserve">деятельности.  При этом предполагается более глубокое изучение ими тем, дисциплин или областей знания. </w:t>
      </w:r>
    </w:p>
    <w:p w:rsidR="008C773C" w:rsidRDefault="008C773C" w:rsidP="008C773C">
      <w:pPr>
        <w:pStyle w:val="af"/>
        <w:tabs>
          <w:tab w:val="left" w:pos="284"/>
        </w:tabs>
        <w:jc w:val="both"/>
        <w:rPr>
          <w:sz w:val="24"/>
          <w:szCs w:val="26"/>
        </w:rPr>
      </w:pPr>
      <w:r w:rsidRPr="0049483C">
        <w:rPr>
          <w:b/>
          <w:sz w:val="24"/>
          <w:szCs w:val="26"/>
        </w:rPr>
        <w:t>3. Обогащение.</w:t>
      </w:r>
      <w:r>
        <w:rPr>
          <w:sz w:val="24"/>
          <w:szCs w:val="26"/>
        </w:rPr>
        <w:t xml:space="preserve"> Этот подход ориентирован на качественно иное содержание обучения с выходом за рамки изучения традиционных тем, за счет установления связей с другими темами, проблемами или дисциплинами. Занятия планируются таким образом, чтобы у детей оставалось достаточно времени для свободных, нерегламентированных занятий любимой деятельностью, соответствующей виду их одаренности. </w:t>
      </w:r>
    </w:p>
    <w:p w:rsidR="008C773C" w:rsidRDefault="008C773C" w:rsidP="008C773C">
      <w:pPr>
        <w:pStyle w:val="af"/>
        <w:tabs>
          <w:tab w:val="left" w:pos="284"/>
        </w:tabs>
        <w:jc w:val="both"/>
        <w:rPr>
          <w:bCs/>
          <w:sz w:val="24"/>
          <w:szCs w:val="28"/>
        </w:rPr>
      </w:pPr>
      <w:r w:rsidRPr="0049483C">
        <w:rPr>
          <w:b/>
          <w:sz w:val="24"/>
          <w:szCs w:val="26"/>
        </w:rPr>
        <w:t xml:space="preserve">4. </w:t>
      </w:r>
      <w:proofErr w:type="spellStart"/>
      <w:r w:rsidRPr="0049483C">
        <w:rPr>
          <w:b/>
          <w:sz w:val="24"/>
          <w:szCs w:val="26"/>
        </w:rPr>
        <w:t>Проблематизация</w:t>
      </w:r>
      <w:proofErr w:type="spellEnd"/>
      <w:r w:rsidRPr="0049483C">
        <w:rPr>
          <w:b/>
          <w:sz w:val="24"/>
          <w:szCs w:val="26"/>
        </w:rPr>
        <w:t>.</w:t>
      </w:r>
      <w:r>
        <w:rPr>
          <w:sz w:val="24"/>
          <w:szCs w:val="26"/>
        </w:rPr>
        <w:t xml:space="preserve"> Этот подход предполагает стимулирование личностного развития учащихся. Специфика обучения в этом случае состоит в использовании оригинальных объяснений, пересмотре имеющихся  сведений, поиске новых смыслов и альтернативных интерпретаций, что способствует формированию у учащихся личностного подхода к изучению различных областей знаний, а также рефлексивного плана сознания. </w:t>
      </w:r>
    </w:p>
    <w:p w:rsidR="008C773C" w:rsidRDefault="008C773C" w:rsidP="008C773C">
      <w:pPr>
        <w:rPr>
          <w:bCs/>
          <w:sz w:val="24"/>
          <w:szCs w:val="26"/>
        </w:rPr>
      </w:pPr>
    </w:p>
    <w:p w:rsidR="008C773C" w:rsidRPr="0049483C" w:rsidRDefault="008C773C" w:rsidP="0049483C">
      <w:pPr>
        <w:ind w:firstLine="6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483C">
        <w:rPr>
          <w:rFonts w:ascii="Times New Roman" w:hAnsi="Times New Roman" w:cs="Times New Roman"/>
          <w:b/>
          <w:bCs/>
          <w:sz w:val="24"/>
          <w:szCs w:val="24"/>
        </w:rPr>
        <w:t xml:space="preserve">Педагогические технологии </w:t>
      </w:r>
    </w:p>
    <w:p w:rsidR="008C773C" w:rsidRPr="0049483C" w:rsidRDefault="008C773C" w:rsidP="0049483C">
      <w:pPr>
        <w:tabs>
          <w:tab w:val="left" w:pos="39"/>
        </w:tabs>
        <w:ind w:firstLine="68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49483C">
        <w:rPr>
          <w:rFonts w:ascii="Times New Roman" w:hAnsi="Times New Roman" w:cs="Times New Roman"/>
          <w:sz w:val="24"/>
          <w:szCs w:val="24"/>
        </w:rPr>
        <w:t>Так как большинство старшеклассников мотивированы на продолжение учебы и  стремятся подготовить себя к профессиональной деятельности, наиболее эффективными являются технологии, которые реализуют идею индивидуализации обучения и дают простор для творческого самовыражения и самореализации учащихся. Это, прежде всего, технология проектного обучения, которая сочетается с технологией проблемного обучения, и методика обучения в «малых группах».</w:t>
      </w:r>
    </w:p>
    <w:p w:rsidR="008C773C" w:rsidRPr="0049483C" w:rsidRDefault="008C773C" w:rsidP="0049483C">
      <w:pPr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49483C">
        <w:rPr>
          <w:rFonts w:ascii="Times New Roman" w:hAnsi="Times New Roman" w:cs="Times New Roman"/>
          <w:bCs/>
          <w:iCs/>
          <w:sz w:val="24"/>
          <w:szCs w:val="24"/>
          <w:lang w:val="en-US"/>
        </w:rPr>
        <w:t>I</w:t>
      </w:r>
      <w:r w:rsidRPr="0049483C">
        <w:rPr>
          <w:rFonts w:ascii="Times New Roman" w:hAnsi="Times New Roman" w:cs="Times New Roman"/>
          <w:bCs/>
          <w:iCs/>
          <w:sz w:val="24"/>
          <w:szCs w:val="24"/>
        </w:rPr>
        <w:t>. Технология проблемного обучения.</w:t>
      </w:r>
    </w:p>
    <w:p w:rsidR="008C773C" w:rsidRPr="0049483C" w:rsidRDefault="008C773C" w:rsidP="0049483C">
      <w:pPr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49483C">
        <w:rPr>
          <w:rFonts w:ascii="Times New Roman" w:hAnsi="Times New Roman" w:cs="Times New Roman"/>
          <w:sz w:val="24"/>
          <w:szCs w:val="24"/>
        </w:rPr>
        <w:t>Эта технология базовая, поскольку преобразующая деятельность ученика может быть наиболее эффективно реализована в процессе выполнения заданий проблемного характера. Как показывает опыт, решение задач проблемного содержания обеспечивает высокий уровень познавательной активности учащихся.</w:t>
      </w:r>
    </w:p>
    <w:p w:rsidR="008C773C" w:rsidRPr="0049483C" w:rsidRDefault="008C773C" w:rsidP="0049483C">
      <w:pPr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49483C">
        <w:rPr>
          <w:rFonts w:ascii="Times New Roman" w:hAnsi="Times New Roman" w:cs="Times New Roman"/>
          <w:sz w:val="24"/>
          <w:szCs w:val="24"/>
        </w:rPr>
        <w:t>Структура процесса проблемного обучения представляет собой комплекс взаимосвязанных и усложняющихся ситуаций. Реализуя технологию проблемного обучения, учитель использует проблемные вопросы в форме познавательной (проблемной) задачи.</w:t>
      </w:r>
    </w:p>
    <w:p w:rsidR="008C773C" w:rsidRPr="0049483C" w:rsidRDefault="008C773C" w:rsidP="0049483C">
      <w:pPr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49483C">
        <w:rPr>
          <w:rFonts w:ascii="Times New Roman" w:hAnsi="Times New Roman" w:cs="Times New Roman"/>
          <w:bCs/>
          <w:iCs/>
          <w:sz w:val="24"/>
          <w:szCs w:val="24"/>
        </w:rPr>
        <w:t>2. Методика обучения в малых группах.</w:t>
      </w:r>
    </w:p>
    <w:p w:rsidR="008C773C" w:rsidRPr="0049483C" w:rsidRDefault="008C773C" w:rsidP="0049483C">
      <w:pPr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49483C">
        <w:rPr>
          <w:rFonts w:ascii="Times New Roman" w:hAnsi="Times New Roman" w:cs="Times New Roman"/>
          <w:sz w:val="24"/>
          <w:szCs w:val="24"/>
        </w:rPr>
        <w:t>Данная методика наиболее эффективно применяется на семинарских занятиях. Суть обучения в «малых группах» заключается в том, что класс разбивается на 3-4 подгруппы. Целесообразно, чтобы в каждую из них вошли 5-7 человек, поскольку в таком количестве учебное взаимодействие  наиболее эффективное.</w:t>
      </w:r>
    </w:p>
    <w:p w:rsidR="008C773C" w:rsidRPr="0049483C" w:rsidRDefault="008C773C" w:rsidP="0049483C">
      <w:pPr>
        <w:ind w:firstLine="68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49483C">
        <w:rPr>
          <w:rFonts w:ascii="Times New Roman" w:hAnsi="Times New Roman" w:cs="Times New Roman"/>
          <w:sz w:val="24"/>
          <w:szCs w:val="24"/>
        </w:rPr>
        <w:t>Игровая ситуация позволяет создать на семинаре необходимый эмоциональный настрой и побудить школьников к более напряженной и разнообразной работе.</w:t>
      </w:r>
    </w:p>
    <w:p w:rsidR="008C773C" w:rsidRPr="0049483C" w:rsidRDefault="008C773C" w:rsidP="0049483C">
      <w:pPr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49483C">
        <w:rPr>
          <w:rFonts w:ascii="Times New Roman" w:hAnsi="Times New Roman" w:cs="Times New Roman"/>
          <w:bCs/>
          <w:iCs/>
          <w:sz w:val="24"/>
          <w:szCs w:val="24"/>
        </w:rPr>
        <w:t>3. Технология проективного обучения.</w:t>
      </w:r>
    </w:p>
    <w:p w:rsidR="008C773C" w:rsidRPr="0049483C" w:rsidRDefault="008C773C" w:rsidP="0049483C">
      <w:pPr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49483C">
        <w:rPr>
          <w:rFonts w:ascii="Times New Roman" w:hAnsi="Times New Roman" w:cs="Times New Roman"/>
          <w:sz w:val="24"/>
          <w:szCs w:val="24"/>
        </w:rPr>
        <w:t>В основе системы проектного обучения лежит творческое усвоение школьниками знаний в процессе самостоятельной поисковой деятельности, то есть проектирования. Продукт проектирования - учебный проект, в качестве которого могут выступать текст выступления, реферат, доклад и т.д.</w:t>
      </w:r>
    </w:p>
    <w:p w:rsidR="008C773C" w:rsidRPr="0049483C" w:rsidRDefault="008C773C" w:rsidP="0049483C">
      <w:pPr>
        <w:ind w:firstLine="68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9483C">
        <w:rPr>
          <w:rFonts w:ascii="Times New Roman" w:hAnsi="Times New Roman" w:cs="Times New Roman"/>
          <w:sz w:val="24"/>
          <w:szCs w:val="24"/>
        </w:rPr>
        <w:lastRenderedPageBreak/>
        <w:t>Важно, что проектное обучение по своей сути является личностно ориентированным, а значит позволяет школьникам учиться на собственном опыте и опыте других. Это стимулирует познавательные интересы учащихся, дает возможность получить удовлетворение от результатов своего труда, осознать ситуацию успеха в обучении.</w:t>
      </w:r>
    </w:p>
    <w:p w:rsidR="008C773C" w:rsidRPr="0049483C" w:rsidRDefault="008C773C" w:rsidP="0049483C">
      <w:pPr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49483C">
        <w:rPr>
          <w:rFonts w:ascii="Times New Roman" w:hAnsi="Times New Roman" w:cs="Times New Roman"/>
          <w:bCs/>
          <w:iCs/>
          <w:sz w:val="24"/>
          <w:szCs w:val="24"/>
        </w:rPr>
        <w:t>4. Элективные курсы.</w:t>
      </w:r>
    </w:p>
    <w:p w:rsidR="008C773C" w:rsidRPr="0049483C" w:rsidRDefault="008C773C" w:rsidP="0049483C">
      <w:pPr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49483C">
        <w:rPr>
          <w:rFonts w:ascii="Times New Roman" w:hAnsi="Times New Roman" w:cs="Times New Roman"/>
          <w:sz w:val="24"/>
          <w:szCs w:val="24"/>
        </w:rPr>
        <w:t>Своеобразие элективного курса заключается в том, что основу его содержания составляют темы, которые не рассматриваются на уроках, но доступны и интересны для изучения; требует активной работы с дополнительной литературой, самостоятельного осмысления проблем, умения работать с устным источником информации учителя. Наиболее актуальны элективные курсы в старших классах, где учебный материал может быть сгруппирован крупными блоками. К тому же обычно старшеклассники уже имеют опыт самостоятельной творческой деятельности.</w:t>
      </w:r>
    </w:p>
    <w:p w:rsidR="008C773C" w:rsidRPr="0049483C" w:rsidRDefault="008C773C" w:rsidP="0049483C">
      <w:pPr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49483C">
        <w:rPr>
          <w:rFonts w:ascii="Times New Roman" w:hAnsi="Times New Roman" w:cs="Times New Roman"/>
          <w:sz w:val="24"/>
          <w:szCs w:val="24"/>
        </w:rPr>
        <w:t>Контроль за выполнением программы «Одарённые дети»</w:t>
      </w:r>
    </w:p>
    <w:p w:rsidR="008C773C" w:rsidRPr="0049483C" w:rsidRDefault="008C773C" w:rsidP="0049483C">
      <w:pPr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9483C">
        <w:rPr>
          <w:rFonts w:ascii="Times New Roman" w:hAnsi="Times New Roman" w:cs="Times New Roman"/>
          <w:sz w:val="24"/>
          <w:szCs w:val="24"/>
        </w:rPr>
        <w:t xml:space="preserve"> Проведение школьных конкурсов, олимпиад, соревнований, конференций, творческих  выставок.</w:t>
      </w:r>
    </w:p>
    <w:p w:rsidR="008C773C" w:rsidRPr="0049483C" w:rsidRDefault="008C773C" w:rsidP="0049483C">
      <w:pPr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8C773C" w:rsidRPr="0049483C" w:rsidRDefault="008C773C" w:rsidP="0049483C">
      <w:pPr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  <w:sectPr w:rsidR="008C773C" w:rsidRPr="0049483C" w:rsidSect="00950F8C">
          <w:footerReference w:type="even" r:id="rId13"/>
          <w:footerReference w:type="default" r:id="rId14"/>
          <w:footerReference w:type="first" r:id="rId15"/>
          <w:pgSz w:w="11906" w:h="16838"/>
          <w:pgMar w:top="851" w:right="1134" w:bottom="851" w:left="1134" w:header="720" w:footer="709" w:gutter="0"/>
          <w:pgBorders w:offsetFrom="page">
            <w:top w:val="thinThickThinMediumGap" w:sz="24" w:space="24" w:color="auto"/>
            <w:left w:val="thinThickThinMediumGap" w:sz="24" w:space="24" w:color="auto"/>
            <w:bottom w:val="thinThickThinMediumGap" w:sz="24" w:space="24" w:color="auto"/>
            <w:right w:val="thinThickThinMediumGap" w:sz="24" w:space="24" w:color="auto"/>
          </w:pgBorders>
          <w:cols w:space="720"/>
          <w:docGrid w:linePitch="360"/>
        </w:sectPr>
      </w:pPr>
    </w:p>
    <w:p w:rsidR="008C773C" w:rsidRPr="0049483C" w:rsidRDefault="008C773C" w:rsidP="0049483C">
      <w:pPr>
        <w:tabs>
          <w:tab w:val="left" w:pos="284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9483C">
        <w:rPr>
          <w:rFonts w:ascii="Times New Roman" w:hAnsi="Times New Roman" w:cs="Times New Roman"/>
          <w:sz w:val="24"/>
          <w:szCs w:val="24"/>
        </w:rPr>
        <w:lastRenderedPageBreak/>
        <w:t xml:space="preserve">Раздел </w:t>
      </w:r>
      <w:r w:rsidRPr="0049483C">
        <w:rPr>
          <w:rFonts w:ascii="Times New Roman" w:hAnsi="Times New Roman" w:cs="Times New Roman"/>
          <w:sz w:val="24"/>
          <w:szCs w:val="24"/>
          <w:lang w:val="en-US"/>
        </w:rPr>
        <w:t>IY</w:t>
      </w:r>
      <w:r w:rsidRPr="0049483C">
        <w:rPr>
          <w:rFonts w:ascii="Times New Roman" w:hAnsi="Times New Roman" w:cs="Times New Roman"/>
          <w:sz w:val="24"/>
          <w:szCs w:val="24"/>
        </w:rPr>
        <w:t>.</w:t>
      </w:r>
    </w:p>
    <w:p w:rsidR="008C773C" w:rsidRPr="0049483C" w:rsidRDefault="008C773C" w:rsidP="0049483C">
      <w:pPr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9483C">
        <w:rPr>
          <w:rFonts w:ascii="Times New Roman" w:hAnsi="Times New Roman" w:cs="Times New Roman"/>
          <w:bCs/>
          <w:sz w:val="24"/>
          <w:szCs w:val="24"/>
        </w:rPr>
        <w:t>Основные формы работы и  поддержки одаренных детей</w:t>
      </w:r>
    </w:p>
    <w:p w:rsidR="008C773C" w:rsidRPr="0049483C" w:rsidRDefault="008C773C" w:rsidP="0049483C">
      <w:pPr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49483C">
        <w:rPr>
          <w:rFonts w:ascii="Times New Roman" w:hAnsi="Times New Roman" w:cs="Times New Roman"/>
          <w:sz w:val="24"/>
          <w:szCs w:val="24"/>
        </w:rPr>
        <w:t>Крайне важно пробудить в ребенке познавательную мотивацию, но для развития его одаренности и тем более для обеспечения полноценной творческой отдачи этого еще недостаточно. Необходимо предоставить ему возможности адекватно удовлетворять пробудившуюся страсть к познанию. Поддержка  одаренных детей и учащихся - обеспечение  оптимальных условий их обучения и развития.</w:t>
      </w:r>
    </w:p>
    <w:p w:rsidR="008C773C" w:rsidRPr="0049483C" w:rsidRDefault="008C773C" w:rsidP="0049483C">
      <w:pPr>
        <w:ind w:left="680"/>
        <w:jc w:val="both"/>
        <w:rPr>
          <w:rFonts w:ascii="Times New Roman" w:hAnsi="Times New Roman" w:cs="Times New Roman"/>
          <w:sz w:val="24"/>
          <w:szCs w:val="24"/>
        </w:rPr>
      </w:pPr>
      <w:r w:rsidRPr="0049483C">
        <w:rPr>
          <w:rFonts w:ascii="Times New Roman" w:hAnsi="Times New Roman" w:cs="Times New Roman"/>
          <w:sz w:val="24"/>
          <w:szCs w:val="24"/>
        </w:rPr>
        <w:t>Цели и задачи:</w:t>
      </w:r>
    </w:p>
    <w:p w:rsidR="008C773C" w:rsidRPr="0049483C" w:rsidRDefault="008C773C" w:rsidP="0049483C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9483C">
        <w:rPr>
          <w:rFonts w:ascii="Times New Roman" w:hAnsi="Times New Roman" w:cs="Times New Roman"/>
          <w:sz w:val="24"/>
          <w:szCs w:val="24"/>
        </w:rPr>
        <w:t xml:space="preserve">выявление конкретных трудностей, с которыми сталкиваются одаренный ребенок; </w:t>
      </w:r>
    </w:p>
    <w:p w:rsidR="008C773C" w:rsidRPr="0049483C" w:rsidRDefault="008C773C" w:rsidP="0049483C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9483C">
        <w:rPr>
          <w:rFonts w:ascii="Times New Roman" w:hAnsi="Times New Roman" w:cs="Times New Roman"/>
          <w:sz w:val="24"/>
          <w:szCs w:val="24"/>
        </w:rPr>
        <w:t xml:space="preserve">разработка эффективных форм помощи одаренным детям; </w:t>
      </w:r>
    </w:p>
    <w:p w:rsidR="008C773C" w:rsidRPr="0049483C" w:rsidRDefault="008C773C" w:rsidP="0049483C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9483C">
        <w:rPr>
          <w:rFonts w:ascii="Times New Roman" w:hAnsi="Times New Roman" w:cs="Times New Roman"/>
          <w:sz w:val="24"/>
          <w:szCs w:val="24"/>
        </w:rPr>
        <w:t xml:space="preserve">оказание социальной помощи одаренным детям; </w:t>
      </w:r>
    </w:p>
    <w:p w:rsidR="008C773C" w:rsidRPr="0049483C" w:rsidRDefault="008C773C" w:rsidP="0049483C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9483C">
        <w:rPr>
          <w:rFonts w:ascii="Times New Roman" w:hAnsi="Times New Roman" w:cs="Times New Roman"/>
          <w:sz w:val="24"/>
          <w:szCs w:val="24"/>
        </w:rPr>
        <w:t xml:space="preserve">использование стимулирующих факторов для одаренных детей (на уровне лицея,  города). </w:t>
      </w:r>
    </w:p>
    <w:p w:rsidR="008C773C" w:rsidRPr="0049483C" w:rsidRDefault="008C773C" w:rsidP="0049483C">
      <w:pPr>
        <w:widowControl w:val="0"/>
        <w:suppressAutoHyphens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49483C">
        <w:rPr>
          <w:rFonts w:ascii="Times New Roman" w:hAnsi="Times New Roman" w:cs="Times New Roman"/>
          <w:sz w:val="24"/>
          <w:szCs w:val="24"/>
        </w:rPr>
        <w:t>Формы работы с одаренными детьми (индивидуальная и групповая)</w:t>
      </w:r>
    </w:p>
    <w:p w:rsidR="008C773C" w:rsidRPr="0049483C" w:rsidRDefault="008C773C" w:rsidP="0049483C">
      <w:pPr>
        <w:widowControl w:val="0"/>
        <w:numPr>
          <w:ilvl w:val="0"/>
          <w:numId w:val="8"/>
        </w:numPr>
        <w:tabs>
          <w:tab w:val="left" w:pos="284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9483C">
        <w:rPr>
          <w:rFonts w:ascii="Times New Roman" w:hAnsi="Times New Roman" w:cs="Times New Roman"/>
          <w:sz w:val="24"/>
          <w:szCs w:val="24"/>
        </w:rPr>
        <w:t>организация факультативных и кружковых (дополнительное образование) занятий в лицее;</w:t>
      </w:r>
    </w:p>
    <w:p w:rsidR="008C773C" w:rsidRPr="0049483C" w:rsidRDefault="008C773C" w:rsidP="0049483C">
      <w:pPr>
        <w:widowControl w:val="0"/>
        <w:numPr>
          <w:ilvl w:val="0"/>
          <w:numId w:val="8"/>
        </w:numPr>
        <w:tabs>
          <w:tab w:val="left" w:pos="284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9483C">
        <w:rPr>
          <w:rFonts w:ascii="Times New Roman" w:hAnsi="Times New Roman" w:cs="Times New Roman"/>
          <w:sz w:val="24"/>
          <w:szCs w:val="24"/>
        </w:rPr>
        <w:t>работа</w:t>
      </w:r>
      <w:proofErr w:type="gramEnd"/>
      <w:r w:rsidRPr="0049483C">
        <w:rPr>
          <w:rFonts w:ascii="Times New Roman" w:hAnsi="Times New Roman" w:cs="Times New Roman"/>
          <w:sz w:val="24"/>
          <w:szCs w:val="24"/>
        </w:rPr>
        <w:t xml:space="preserve"> с одаренными детьми в условиях обычных классов (на основе внедрения развивающих и личностно-ориентированных методов обучения, нетрадиционных</w:t>
      </w:r>
    </w:p>
    <w:p w:rsidR="008C773C" w:rsidRPr="0049483C" w:rsidRDefault="008C773C" w:rsidP="0049483C">
      <w:pPr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9483C">
        <w:rPr>
          <w:rFonts w:ascii="Times New Roman" w:hAnsi="Times New Roman" w:cs="Times New Roman"/>
          <w:sz w:val="24"/>
          <w:szCs w:val="24"/>
        </w:rPr>
        <w:t>форм работы на уроке);</w:t>
      </w:r>
    </w:p>
    <w:p w:rsidR="008C773C" w:rsidRPr="0049483C" w:rsidRDefault="008C773C" w:rsidP="0049483C">
      <w:pPr>
        <w:numPr>
          <w:ilvl w:val="0"/>
          <w:numId w:val="1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9483C">
        <w:rPr>
          <w:rFonts w:ascii="Times New Roman" w:hAnsi="Times New Roman" w:cs="Times New Roman"/>
          <w:sz w:val="24"/>
          <w:szCs w:val="24"/>
        </w:rPr>
        <w:t>проектная деятельность (работа по исследовательским и творческим  проектам);</w:t>
      </w:r>
    </w:p>
    <w:p w:rsidR="008C773C" w:rsidRPr="0049483C" w:rsidRDefault="008C773C" w:rsidP="0049483C">
      <w:pPr>
        <w:numPr>
          <w:ilvl w:val="0"/>
          <w:numId w:val="1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9483C">
        <w:rPr>
          <w:rFonts w:ascii="Times New Roman" w:hAnsi="Times New Roman" w:cs="Times New Roman"/>
          <w:sz w:val="24"/>
          <w:szCs w:val="24"/>
        </w:rPr>
        <w:t>участие в предметных олимпиадах, конкурсах, соревнованиях, творческих выставках;</w:t>
      </w:r>
    </w:p>
    <w:p w:rsidR="008C773C" w:rsidRPr="0049483C" w:rsidRDefault="008C773C" w:rsidP="0049483C">
      <w:pPr>
        <w:numPr>
          <w:ilvl w:val="0"/>
          <w:numId w:val="20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9483C">
        <w:rPr>
          <w:rFonts w:ascii="Times New Roman" w:hAnsi="Times New Roman" w:cs="Times New Roman"/>
          <w:sz w:val="24"/>
          <w:szCs w:val="24"/>
        </w:rPr>
        <w:t xml:space="preserve">поддержка участия детей во всероссийских и международных предметных олимпиадах; </w:t>
      </w:r>
    </w:p>
    <w:p w:rsidR="008C773C" w:rsidRPr="0049483C" w:rsidRDefault="008C773C" w:rsidP="0049483C">
      <w:pPr>
        <w:numPr>
          <w:ilvl w:val="0"/>
          <w:numId w:val="20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9483C">
        <w:rPr>
          <w:rFonts w:ascii="Times New Roman" w:hAnsi="Times New Roman" w:cs="Times New Roman"/>
          <w:sz w:val="24"/>
          <w:szCs w:val="24"/>
        </w:rPr>
        <w:t>участие в научно-практической конференции «Шаг в будущее»;</w:t>
      </w:r>
    </w:p>
    <w:p w:rsidR="008C773C" w:rsidRPr="0049483C" w:rsidRDefault="008C773C" w:rsidP="0049483C">
      <w:pPr>
        <w:numPr>
          <w:ilvl w:val="0"/>
          <w:numId w:val="20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9483C">
        <w:rPr>
          <w:rFonts w:ascii="Times New Roman" w:hAnsi="Times New Roman" w:cs="Times New Roman"/>
          <w:sz w:val="24"/>
          <w:szCs w:val="24"/>
        </w:rPr>
        <w:t>проведение психологических тренингов: интеллектуальных, личностного роста, развитию креативности;</w:t>
      </w:r>
    </w:p>
    <w:p w:rsidR="008C773C" w:rsidRPr="0049483C" w:rsidRDefault="008C773C" w:rsidP="0049483C">
      <w:pPr>
        <w:numPr>
          <w:ilvl w:val="0"/>
          <w:numId w:val="20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9483C">
        <w:rPr>
          <w:rFonts w:ascii="Times New Roman" w:hAnsi="Times New Roman" w:cs="Times New Roman"/>
          <w:sz w:val="24"/>
          <w:szCs w:val="24"/>
        </w:rPr>
        <w:t>психолого-методическое сопровождение работы с одаренными детьми;</w:t>
      </w:r>
    </w:p>
    <w:p w:rsidR="008C773C" w:rsidRPr="0049483C" w:rsidRDefault="008C773C" w:rsidP="0049483C">
      <w:pPr>
        <w:numPr>
          <w:ilvl w:val="0"/>
          <w:numId w:val="20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9483C">
        <w:rPr>
          <w:rFonts w:ascii="Times New Roman" w:hAnsi="Times New Roman" w:cs="Times New Roman"/>
          <w:sz w:val="24"/>
          <w:szCs w:val="24"/>
        </w:rPr>
        <w:t>консультации для детей, подростков и родителей, нуждающихся в психологической поддержке.</w:t>
      </w:r>
    </w:p>
    <w:p w:rsidR="008C773C" w:rsidRPr="0049483C" w:rsidRDefault="008C773C" w:rsidP="0049483C">
      <w:pPr>
        <w:pStyle w:val="af"/>
        <w:jc w:val="both"/>
        <w:rPr>
          <w:color w:val="000000"/>
          <w:sz w:val="24"/>
        </w:rPr>
      </w:pPr>
      <w:r w:rsidRPr="0049483C">
        <w:rPr>
          <w:sz w:val="24"/>
        </w:rPr>
        <w:t>Образовательные и социальные риски при реализации программы «Одарённые дети»</w:t>
      </w:r>
    </w:p>
    <w:p w:rsidR="008C773C" w:rsidRPr="0049483C" w:rsidRDefault="008C773C" w:rsidP="0049483C">
      <w:pPr>
        <w:numPr>
          <w:ilvl w:val="0"/>
          <w:numId w:val="4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483C">
        <w:rPr>
          <w:rFonts w:ascii="Times New Roman" w:hAnsi="Times New Roman" w:cs="Times New Roman"/>
          <w:color w:val="000000"/>
          <w:sz w:val="24"/>
          <w:szCs w:val="24"/>
        </w:rPr>
        <w:t>неправильное или неадекватное выявление одаренности ребенка, что может привести к тому, что ребенок, ранее проявлявший способности в избранной им  деятельности, может не достигнуть высоких результатов. И, как следствие, не оправдать возложенных на него надежд. В результате у него может сформироваться заниженная самооценка, а проявления истинной одаренности снизятся;</w:t>
      </w:r>
    </w:p>
    <w:p w:rsidR="008C773C" w:rsidRPr="0049483C" w:rsidRDefault="008C773C" w:rsidP="0049483C">
      <w:pPr>
        <w:numPr>
          <w:ilvl w:val="0"/>
          <w:numId w:val="4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9483C">
        <w:rPr>
          <w:rFonts w:ascii="Times New Roman" w:hAnsi="Times New Roman" w:cs="Times New Roman"/>
          <w:color w:val="000000"/>
          <w:sz w:val="24"/>
          <w:szCs w:val="24"/>
        </w:rPr>
        <w:t>рост</w:t>
      </w:r>
      <w:proofErr w:type="gramEnd"/>
      <w:r w:rsidRPr="0049483C">
        <w:rPr>
          <w:rFonts w:ascii="Times New Roman" w:hAnsi="Times New Roman" w:cs="Times New Roman"/>
          <w:color w:val="000000"/>
          <w:sz w:val="24"/>
          <w:szCs w:val="24"/>
        </w:rPr>
        <w:t xml:space="preserve"> и углубление социальной, интеллектуальной и педагогической пропасти между «одаренными» и «обычными» школьниками, невнимание к  последним. Это приведет к тому, что потенциально одаренные дети, чью одаренность в силу обстоятельств не удалось выявить, не смогут в полной мере проявиться  и тем самым не войдут в число одаренных;</w:t>
      </w:r>
    </w:p>
    <w:p w:rsidR="008C773C" w:rsidRPr="0049483C" w:rsidRDefault="008C773C" w:rsidP="0049483C">
      <w:pPr>
        <w:numPr>
          <w:ilvl w:val="0"/>
          <w:numId w:val="4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9483C">
        <w:rPr>
          <w:rFonts w:ascii="Times New Roman" w:hAnsi="Times New Roman" w:cs="Times New Roman"/>
          <w:sz w:val="24"/>
          <w:szCs w:val="24"/>
        </w:rPr>
        <w:t>в результате неправильных действий в рамках программы  «Одарённые  дети» может произойти снижение социального престижа и значимости данной работы среди родителей, педагогов и учащихся лицея.</w:t>
      </w:r>
    </w:p>
    <w:p w:rsidR="008C773C" w:rsidRPr="0049483C" w:rsidRDefault="008C773C" w:rsidP="0049483C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C773C" w:rsidRPr="0049483C" w:rsidRDefault="008C773C" w:rsidP="0049483C">
      <w:pPr>
        <w:ind w:firstLine="6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483C">
        <w:rPr>
          <w:rFonts w:ascii="Times New Roman" w:hAnsi="Times New Roman" w:cs="Times New Roman"/>
          <w:bCs/>
          <w:sz w:val="24"/>
          <w:szCs w:val="24"/>
        </w:rPr>
        <w:t>Ожидаемые конечные результаты при реализации  программы</w:t>
      </w:r>
    </w:p>
    <w:p w:rsidR="008C773C" w:rsidRPr="0049483C" w:rsidRDefault="008C773C" w:rsidP="0049483C">
      <w:pPr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483C">
        <w:rPr>
          <w:rFonts w:ascii="Times New Roman" w:hAnsi="Times New Roman" w:cs="Times New Roman"/>
          <w:color w:val="000000"/>
          <w:sz w:val="24"/>
          <w:szCs w:val="24"/>
        </w:rPr>
        <w:t>повышение качества образования и воспитания школьников в целом;</w:t>
      </w:r>
    </w:p>
    <w:p w:rsidR="008C773C" w:rsidRPr="0049483C" w:rsidRDefault="008C773C" w:rsidP="0049483C">
      <w:pPr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9483C">
        <w:rPr>
          <w:rFonts w:ascii="Times New Roman" w:hAnsi="Times New Roman" w:cs="Times New Roman"/>
          <w:color w:val="000000"/>
          <w:sz w:val="24"/>
          <w:szCs w:val="24"/>
        </w:rPr>
        <w:t>положительная динамика процента участников и призеров конкурсов, олимпиад,  творческих выставок, соревнований  различного уровня;</w:t>
      </w:r>
    </w:p>
    <w:p w:rsidR="008C773C" w:rsidRPr="0049483C" w:rsidRDefault="008C773C" w:rsidP="0049483C">
      <w:pPr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9483C">
        <w:rPr>
          <w:rFonts w:ascii="Times New Roman" w:hAnsi="Times New Roman" w:cs="Times New Roman"/>
          <w:sz w:val="24"/>
          <w:szCs w:val="24"/>
        </w:rPr>
        <w:lastRenderedPageBreak/>
        <w:t>повышение</w:t>
      </w:r>
      <w:proofErr w:type="gramEnd"/>
      <w:r w:rsidRPr="0049483C">
        <w:rPr>
          <w:rFonts w:ascii="Times New Roman" w:hAnsi="Times New Roman" w:cs="Times New Roman"/>
          <w:sz w:val="24"/>
          <w:szCs w:val="24"/>
        </w:rPr>
        <w:t xml:space="preserve"> уровня психолого-педагогической компетентности всех участников образовательного процесса, имеющих отношение к работе с одаренными;</w:t>
      </w:r>
    </w:p>
    <w:p w:rsidR="008C773C" w:rsidRPr="0049483C" w:rsidRDefault="008C773C" w:rsidP="0049483C">
      <w:pPr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  <w:sectPr w:rsidR="008C773C" w:rsidRPr="0049483C" w:rsidSect="00950F8C">
          <w:footerReference w:type="even" r:id="rId16"/>
          <w:footerReference w:type="default" r:id="rId17"/>
          <w:footerReference w:type="first" r:id="rId18"/>
          <w:pgSz w:w="11906" w:h="16838"/>
          <w:pgMar w:top="851" w:right="1134" w:bottom="851" w:left="1134" w:header="720" w:footer="709" w:gutter="0"/>
          <w:pgBorders w:offsetFrom="page">
            <w:top w:val="thinThickThinMediumGap" w:sz="24" w:space="24" w:color="auto"/>
            <w:left w:val="thinThickThinMediumGap" w:sz="24" w:space="24" w:color="auto"/>
            <w:bottom w:val="thinThickThinMediumGap" w:sz="24" w:space="24" w:color="auto"/>
            <w:right w:val="thinThickThinMediumGap" w:sz="24" w:space="24" w:color="auto"/>
          </w:pgBorders>
          <w:cols w:space="720"/>
          <w:docGrid w:linePitch="360"/>
        </w:sectPr>
      </w:pPr>
      <w:r w:rsidRPr="0049483C">
        <w:rPr>
          <w:rFonts w:ascii="Times New Roman" w:hAnsi="Times New Roman" w:cs="Times New Roman"/>
          <w:sz w:val="24"/>
          <w:szCs w:val="24"/>
        </w:rPr>
        <w:t>создание комплекса благоприятных условий, обеспечивающего ф</w:t>
      </w:r>
      <w:r w:rsidR="0049483C">
        <w:rPr>
          <w:rFonts w:ascii="Times New Roman" w:hAnsi="Times New Roman" w:cs="Times New Roman"/>
          <w:sz w:val="24"/>
          <w:szCs w:val="24"/>
        </w:rPr>
        <w:t>ормирование и развитие личности</w:t>
      </w:r>
    </w:p>
    <w:p w:rsidR="008C773C" w:rsidRPr="0049483C" w:rsidRDefault="008C773C" w:rsidP="0049483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483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Раздел </w:t>
      </w:r>
      <w:r w:rsidRPr="0049483C">
        <w:rPr>
          <w:rFonts w:ascii="Times New Roman" w:hAnsi="Times New Roman" w:cs="Times New Roman"/>
          <w:b/>
          <w:sz w:val="28"/>
          <w:szCs w:val="28"/>
          <w:lang w:val="en-US"/>
        </w:rPr>
        <w:t>Y</w:t>
      </w:r>
      <w:r w:rsidRPr="0049483C">
        <w:rPr>
          <w:rFonts w:ascii="Times New Roman" w:hAnsi="Times New Roman" w:cs="Times New Roman"/>
          <w:b/>
          <w:sz w:val="28"/>
          <w:szCs w:val="28"/>
        </w:rPr>
        <w:t>.</w:t>
      </w:r>
    </w:p>
    <w:p w:rsidR="008C773C" w:rsidRPr="0049483C" w:rsidRDefault="008C773C" w:rsidP="0049483C">
      <w:pPr>
        <w:ind w:firstLine="6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483C">
        <w:rPr>
          <w:rFonts w:ascii="Times New Roman" w:hAnsi="Times New Roman" w:cs="Times New Roman"/>
          <w:b/>
          <w:sz w:val="24"/>
          <w:szCs w:val="24"/>
        </w:rPr>
        <w:t>Работа с родителями</w:t>
      </w:r>
    </w:p>
    <w:p w:rsidR="008C773C" w:rsidRPr="0049483C" w:rsidRDefault="008C773C" w:rsidP="0049483C">
      <w:pPr>
        <w:pStyle w:val="af"/>
        <w:ind w:firstLine="680"/>
        <w:jc w:val="both"/>
        <w:rPr>
          <w:b/>
          <w:sz w:val="24"/>
        </w:rPr>
      </w:pPr>
      <w:r w:rsidRPr="0049483C">
        <w:rPr>
          <w:b/>
          <w:sz w:val="24"/>
        </w:rPr>
        <w:t>Практическая работа может решаться через:</w:t>
      </w:r>
    </w:p>
    <w:p w:rsidR="008C773C" w:rsidRPr="0049483C" w:rsidRDefault="008C773C" w:rsidP="0049483C">
      <w:pPr>
        <w:pStyle w:val="af"/>
        <w:numPr>
          <w:ilvl w:val="1"/>
          <w:numId w:val="4"/>
        </w:numPr>
        <w:tabs>
          <w:tab w:val="left" w:pos="284"/>
          <w:tab w:val="left" w:pos="426"/>
        </w:tabs>
        <w:ind w:left="0" w:firstLine="0"/>
        <w:jc w:val="both"/>
        <w:rPr>
          <w:sz w:val="24"/>
        </w:rPr>
      </w:pPr>
      <w:r w:rsidRPr="0049483C">
        <w:rPr>
          <w:sz w:val="24"/>
        </w:rPr>
        <w:t>Анкетирование родителей с целью  оказания психолого-педагогической помощи при обучении и воспитании одаренных детей.</w:t>
      </w:r>
    </w:p>
    <w:p w:rsidR="008C773C" w:rsidRPr="0049483C" w:rsidRDefault="008C773C" w:rsidP="0049483C">
      <w:pPr>
        <w:pStyle w:val="af"/>
        <w:numPr>
          <w:ilvl w:val="1"/>
          <w:numId w:val="4"/>
        </w:numPr>
        <w:tabs>
          <w:tab w:val="left" w:pos="284"/>
          <w:tab w:val="left" w:pos="426"/>
        </w:tabs>
        <w:ind w:left="0" w:firstLine="0"/>
        <w:jc w:val="both"/>
        <w:rPr>
          <w:sz w:val="24"/>
        </w:rPr>
      </w:pPr>
      <w:r w:rsidRPr="0049483C">
        <w:rPr>
          <w:sz w:val="24"/>
        </w:rPr>
        <w:t xml:space="preserve"> Чтение   научно-популярных  лекций по проблемам развития  одаренных детей. </w:t>
      </w:r>
    </w:p>
    <w:p w:rsidR="008C773C" w:rsidRPr="0049483C" w:rsidRDefault="008C773C" w:rsidP="0049483C">
      <w:pPr>
        <w:pStyle w:val="af"/>
        <w:numPr>
          <w:ilvl w:val="1"/>
          <w:numId w:val="4"/>
        </w:numPr>
        <w:tabs>
          <w:tab w:val="left" w:pos="284"/>
          <w:tab w:val="left" w:pos="426"/>
        </w:tabs>
        <w:ind w:left="0" w:firstLine="0"/>
        <w:jc w:val="both"/>
        <w:rPr>
          <w:sz w:val="24"/>
        </w:rPr>
      </w:pPr>
      <w:r w:rsidRPr="0049483C">
        <w:rPr>
          <w:sz w:val="24"/>
        </w:rPr>
        <w:t xml:space="preserve"> Подбор научной и практической литературы для родителей. </w:t>
      </w:r>
    </w:p>
    <w:p w:rsidR="008C773C" w:rsidRPr="0049483C" w:rsidRDefault="008C773C" w:rsidP="0049483C">
      <w:pPr>
        <w:pStyle w:val="af"/>
        <w:numPr>
          <w:ilvl w:val="1"/>
          <w:numId w:val="4"/>
        </w:numPr>
        <w:tabs>
          <w:tab w:val="left" w:pos="284"/>
          <w:tab w:val="left" w:pos="426"/>
        </w:tabs>
        <w:ind w:left="0" w:firstLine="0"/>
        <w:jc w:val="both"/>
        <w:rPr>
          <w:sz w:val="24"/>
        </w:rPr>
      </w:pPr>
      <w:r w:rsidRPr="0049483C">
        <w:rPr>
          <w:sz w:val="24"/>
        </w:rPr>
        <w:t xml:space="preserve"> Организация  обучения   детей в системе дополнительного образования.</w:t>
      </w:r>
    </w:p>
    <w:p w:rsidR="008C773C" w:rsidRPr="0049483C" w:rsidRDefault="008C773C" w:rsidP="0049483C">
      <w:pPr>
        <w:pStyle w:val="af"/>
        <w:ind w:firstLine="680"/>
        <w:jc w:val="both"/>
        <w:rPr>
          <w:sz w:val="24"/>
        </w:rPr>
      </w:pPr>
      <w:r w:rsidRPr="0049483C">
        <w:rPr>
          <w:sz w:val="24"/>
        </w:rPr>
        <w:t xml:space="preserve"> При организации работы с одаренными детьми следует:</w:t>
      </w:r>
    </w:p>
    <w:p w:rsidR="008C773C" w:rsidRPr="0049483C" w:rsidRDefault="008C773C" w:rsidP="0049483C">
      <w:pPr>
        <w:pStyle w:val="af"/>
        <w:numPr>
          <w:ilvl w:val="0"/>
          <w:numId w:val="19"/>
        </w:numPr>
        <w:tabs>
          <w:tab w:val="left" w:pos="284"/>
        </w:tabs>
        <w:ind w:left="0" w:firstLine="0"/>
        <w:jc w:val="both"/>
        <w:rPr>
          <w:sz w:val="24"/>
        </w:rPr>
      </w:pPr>
      <w:r w:rsidRPr="0049483C">
        <w:rPr>
          <w:sz w:val="24"/>
        </w:rPr>
        <w:t>учитывать характер семейных отношений и развитие эмоционально – волевых качеств;</w:t>
      </w:r>
    </w:p>
    <w:p w:rsidR="008C773C" w:rsidRPr="0049483C" w:rsidRDefault="008C773C" w:rsidP="0049483C">
      <w:pPr>
        <w:pStyle w:val="af"/>
        <w:numPr>
          <w:ilvl w:val="0"/>
          <w:numId w:val="19"/>
        </w:numPr>
        <w:tabs>
          <w:tab w:val="left" w:pos="284"/>
        </w:tabs>
        <w:ind w:left="0" w:firstLine="0"/>
        <w:jc w:val="both"/>
        <w:rPr>
          <w:sz w:val="24"/>
        </w:rPr>
      </w:pPr>
      <w:r w:rsidRPr="0049483C">
        <w:rPr>
          <w:sz w:val="24"/>
        </w:rPr>
        <w:t>создавать условия для освоения родителями способов формирования у ребенка положительной «Я – концепции»,  как важнейшего условия полной реализации интеллектуальных возможностей одаренного ребенка;</w:t>
      </w:r>
    </w:p>
    <w:p w:rsidR="008C773C" w:rsidRPr="0049483C" w:rsidRDefault="008C773C" w:rsidP="0049483C">
      <w:pPr>
        <w:pStyle w:val="af"/>
        <w:numPr>
          <w:ilvl w:val="0"/>
          <w:numId w:val="19"/>
        </w:numPr>
        <w:tabs>
          <w:tab w:val="left" w:pos="284"/>
        </w:tabs>
        <w:ind w:left="0" w:firstLine="0"/>
        <w:jc w:val="both"/>
        <w:rPr>
          <w:sz w:val="24"/>
        </w:rPr>
      </w:pPr>
      <w:r w:rsidRPr="0049483C">
        <w:rPr>
          <w:sz w:val="24"/>
        </w:rPr>
        <w:t>оказывать помощь в создании соответствующего семейного микроклимата.</w:t>
      </w:r>
    </w:p>
    <w:p w:rsidR="008C773C" w:rsidRPr="0049483C" w:rsidRDefault="008C773C" w:rsidP="0049483C">
      <w:pPr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49483C">
        <w:rPr>
          <w:rFonts w:ascii="Times New Roman" w:hAnsi="Times New Roman" w:cs="Times New Roman"/>
          <w:sz w:val="24"/>
          <w:szCs w:val="24"/>
        </w:rPr>
        <w:t xml:space="preserve">Развитию одаренности детей младшего школьного возраста способствуют высокие познавательные интересы самих родителей, которые, как правило, не только заняты в сфере своей профессии, но и имеют разного рода интеллектуальные «хобби». В общении с ребенком они всегда выходят за круг бытовых проблем, в их общении часто представлена, так называемая совместная познавательная деятельность — общие игры, совместная работа на компьютере, экскурсии, походы, активное обсуждение любимых героев литературных произведений. Таких родителей с детьми объединяют общие познавательные интересы, на основе которых между ними возникают устойчивые дружеские отношения. </w:t>
      </w:r>
    </w:p>
    <w:p w:rsidR="008C773C" w:rsidRPr="0049483C" w:rsidRDefault="008C773C" w:rsidP="0049483C">
      <w:pPr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49483C">
        <w:rPr>
          <w:rFonts w:ascii="Times New Roman" w:hAnsi="Times New Roman" w:cs="Times New Roman"/>
          <w:sz w:val="24"/>
          <w:szCs w:val="24"/>
        </w:rPr>
        <w:t>Средний и старший возрастной этап является наиболее привлекательным для родителей с точки зрения формирования интеллектуально-творческих способностей ребенка и его самоопределения.</w:t>
      </w:r>
    </w:p>
    <w:p w:rsidR="008C773C" w:rsidRPr="0049483C" w:rsidRDefault="008C773C" w:rsidP="0049483C">
      <w:pPr>
        <w:ind w:firstLine="68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9483C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Рекомендации родителям по  воспитанию  одаренных  детей</w:t>
      </w:r>
    </w:p>
    <w:p w:rsidR="008C773C" w:rsidRPr="0049483C" w:rsidRDefault="008C773C" w:rsidP="0049483C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483C">
        <w:rPr>
          <w:rFonts w:ascii="Times New Roman" w:hAnsi="Times New Roman" w:cs="Times New Roman"/>
          <w:color w:val="000000"/>
          <w:sz w:val="24"/>
          <w:szCs w:val="24"/>
        </w:rPr>
        <w:t>дайте ребенку время для размышления и рефлексии;</w:t>
      </w:r>
    </w:p>
    <w:p w:rsidR="008C773C" w:rsidRPr="0049483C" w:rsidRDefault="008C773C" w:rsidP="0049483C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483C">
        <w:rPr>
          <w:rFonts w:ascii="Times New Roman" w:hAnsi="Times New Roman" w:cs="Times New Roman"/>
          <w:color w:val="000000"/>
          <w:sz w:val="24"/>
          <w:szCs w:val="24"/>
        </w:rPr>
        <w:t xml:space="preserve">старайтесь регулярно общаться со специалистами по одаренности и родителями одаренных детей, чтобы быть в курсе современной информации; </w:t>
      </w:r>
    </w:p>
    <w:p w:rsidR="008C773C" w:rsidRPr="0049483C" w:rsidRDefault="008C773C" w:rsidP="0049483C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483C">
        <w:rPr>
          <w:rFonts w:ascii="Times New Roman" w:hAnsi="Times New Roman" w:cs="Times New Roman"/>
          <w:color w:val="000000"/>
          <w:sz w:val="24"/>
          <w:szCs w:val="24"/>
        </w:rPr>
        <w:t>старайтесь развивать способности ребенка во всех сферах. Например, для интеллектуально одаренного ребенка были бы очень полезны занятия,</w:t>
      </w:r>
      <w:r w:rsidRPr="0049483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49483C">
        <w:rPr>
          <w:rFonts w:ascii="Times New Roman" w:hAnsi="Times New Roman" w:cs="Times New Roman"/>
          <w:color w:val="000000"/>
          <w:sz w:val="24"/>
          <w:szCs w:val="24"/>
        </w:rPr>
        <w:t>направленные на развитие творческих, коммуникативных, физических и художественных способностей;</w:t>
      </w:r>
    </w:p>
    <w:p w:rsidR="008C773C" w:rsidRPr="0049483C" w:rsidRDefault="008C773C" w:rsidP="0049483C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483C">
        <w:rPr>
          <w:rFonts w:ascii="Times New Roman" w:hAnsi="Times New Roman" w:cs="Times New Roman"/>
          <w:color w:val="000000"/>
          <w:sz w:val="24"/>
          <w:szCs w:val="24"/>
        </w:rPr>
        <w:t xml:space="preserve">избегайте сравнивать детей друг с другом; </w:t>
      </w:r>
    </w:p>
    <w:p w:rsidR="008C773C" w:rsidRPr="0049483C" w:rsidRDefault="008C773C" w:rsidP="0049483C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483C">
        <w:rPr>
          <w:rFonts w:ascii="Times New Roman" w:hAnsi="Times New Roman" w:cs="Times New Roman"/>
          <w:color w:val="000000"/>
          <w:sz w:val="24"/>
          <w:szCs w:val="24"/>
        </w:rPr>
        <w:t>дайте ребенку возможность находить решения без боязни ошибиться. Помогите</w:t>
      </w:r>
      <w:r w:rsidRPr="0049483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49483C">
        <w:rPr>
          <w:rFonts w:ascii="Times New Roman" w:hAnsi="Times New Roman" w:cs="Times New Roman"/>
          <w:color w:val="000000"/>
          <w:sz w:val="24"/>
          <w:szCs w:val="24"/>
        </w:rPr>
        <w:t>ему ценить, прежде всего, собственные оригинальные мысли и учиться на своих ошибках;</w:t>
      </w:r>
    </w:p>
    <w:p w:rsidR="008C773C" w:rsidRPr="0049483C" w:rsidRDefault="008C773C" w:rsidP="0049483C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483C">
        <w:rPr>
          <w:rFonts w:ascii="Times New Roman" w:hAnsi="Times New Roman" w:cs="Times New Roman"/>
          <w:color w:val="000000"/>
          <w:sz w:val="24"/>
          <w:szCs w:val="24"/>
        </w:rPr>
        <w:t xml:space="preserve">поощряйте хорошую организацию работы и правильное распределение времени; </w:t>
      </w:r>
    </w:p>
    <w:p w:rsidR="008C773C" w:rsidRPr="0049483C" w:rsidRDefault="008C773C" w:rsidP="0049483C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483C">
        <w:rPr>
          <w:rFonts w:ascii="Times New Roman" w:hAnsi="Times New Roman" w:cs="Times New Roman"/>
          <w:color w:val="000000"/>
          <w:sz w:val="24"/>
          <w:szCs w:val="24"/>
        </w:rPr>
        <w:t>поощряйте инициативу. Пусть ваш ребенок делает собственные игрушки</w:t>
      </w:r>
      <w:r w:rsidRPr="0049483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</w:t>
      </w:r>
      <w:r w:rsidRPr="0049483C">
        <w:rPr>
          <w:rFonts w:ascii="Times New Roman" w:hAnsi="Times New Roman" w:cs="Times New Roman"/>
          <w:color w:val="000000"/>
          <w:sz w:val="24"/>
          <w:szCs w:val="24"/>
        </w:rPr>
        <w:t xml:space="preserve">игры и модели из любых имеющихся материалов; </w:t>
      </w:r>
    </w:p>
    <w:p w:rsidR="008C773C" w:rsidRPr="0049483C" w:rsidRDefault="008C773C" w:rsidP="0049483C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483C">
        <w:rPr>
          <w:rFonts w:ascii="Times New Roman" w:hAnsi="Times New Roman" w:cs="Times New Roman"/>
          <w:color w:val="000000"/>
          <w:sz w:val="24"/>
          <w:szCs w:val="24"/>
        </w:rPr>
        <w:t>способствуйте задаванию вопросов. Помогайте ребенку находить книги или другие источники информации для получения ответов на свои вопросы;</w:t>
      </w:r>
    </w:p>
    <w:p w:rsidR="008C773C" w:rsidRPr="0049483C" w:rsidRDefault="008C773C" w:rsidP="0049483C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483C">
        <w:rPr>
          <w:rFonts w:ascii="Times New Roman" w:hAnsi="Times New Roman" w:cs="Times New Roman"/>
          <w:color w:val="000000"/>
          <w:sz w:val="24"/>
          <w:szCs w:val="24"/>
        </w:rPr>
        <w:t xml:space="preserve">дайте ребенку возможность получить максимум жизненного опыта. Поощряйте увлечения и интересы в самых разнообразных областях; </w:t>
      </w:r>
    </w:p>
    <w:p w:rsidR="008C773C" w:rsidRPr="0049483C" w:rsidRDefault="008C773C" w:rsidP="0049483C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483C">
        <w:rPr>
          <w:rFonts w:ascii="Times New Roman" w:hAnsi="Times New Roman" w:cs="Times New Roman"/>
          <w:color w:val="000000"/>
          <w:sz w:val="24"/>
          <w:szCs w:val="24"/>
        </w:rPr>
        <w:t xml:space="preserve">не ждите, что ребенок будет проявлять свою одаренность всегда и во всем; </w:t>
      </w:r>
    </w:p>
    <w:p w:rsidR="008C773C" w:rsidRPr="0049483C" w:rsidRDefault="008C773C" w:rsidP="0049483C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483C">
        <w:rPr>
          <w:rFonts w:ascii="Times New Roman" w:hAnsi="Times New Roman" w:cs="Times New Roman"/>
          <w:color w:val="000000"/>
          <w:sz w:val="24"/>
          <w:szCs w:val="24"/>
        </w:rPr>
        <w:t xml:space="preserve">будьте осторожны, поправляя ребенка. Излишняя критика может заглушить творческую энергию и чувство собственной значимости; </w:t>
      </w:r>
    </w:p>
    <w:p w:rsidR="008C773C" w:rsidRPr="0049483C" w:rsidRDefault="008C773C" w:rsidP="0049483C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49483C">
        <w:rPr>
          <w:rFonts w:ascii="Times New Roman" w:hAnsi="Times New Roman" w:cs="Times New Roman"/>
          <w:color w:val="000000"/>
          <w:sz w:val="24"/>
          <w:szCs w:val="24"/>
        </w:rPr>
        <w:t>находите время для общения всей семьей. Помогайте ребенку в его самовыражении</w:t>
      </w:r>
      <w:r w:rsidRPr="0049483C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Pr="0049483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8C773C" w:rsidRPr="0049483C" w:rsidRDefault="008C773C" w:rsidP="0049483C">
      <w:pPr>
        <w:ind w:firstLine="6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483C">
        <w:rPr>
          <w:rFonts w:ascii="Times New Roman" w:hAnsi="Times New Roman" w:cs="Times New Roman"/>
          <w:iCs/>
          <w:color w:val="000000"/>
          <w:sz w:val="24"/>
          <w:szCs w:val="24"/>
        </w:rPr>
        <w:t>Родители обязаны стремиться развивать в своих детях следующие личные качества:</w:t>
      </w:r>
    </w:p>
    <w:p w:rsidR="008C773C" w:rsidRPr="0049483C" w:rsidRDefault="008C773C" w:rsidP="0049483C">
      <w:pPr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483C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уверенность, базирующуюся на сознании </w:t>
      </w:r>
      <w:proofErr w:type="spellStart"/>
      <w:r w:rsidRPr="0049483C">
        <w:rPr>
          <w:rFonts w:ascii="Times New Roman" w:hAnsi="Times New Roman" w:cs="Times New Roman"/>
          <w:color w:val="000000"/>
          <w:sz w:val="24"/>
          <w:szCs w:val="24"/>
        </w:rPr>
        <w:t>самоценности</w:t>
      </w:r>
      <w:proofErr w:type="spellEnd"/>
      <w:r w:rsidRPr="0049483C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8C773C" w:rsidRPr="0049483C" w:rsidRDefault="008C773C" w:rsidP="0049483C">
      <w:pPr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483C">
        <w:rPr>
          <w:rFonts w:ascii="Times New Roman" w:hAnsi="Times New Roman" w:cs="Times New Roman"/>
          <w:color w:val="000000"/>
          <w:sz w:val="24"/>
          <w:szCs w:val="24"/>
        </w:rPr>
        <w:t xml:space="preserve">понимание достоинств и недостатков в себе самом и в окружающих; </w:t>
      </w:r>
    </w:p>
    <w:p w:rsidR="008C773C" w:rsidRPr="0049483C" w:rsidRDefault="008C773C" w:rsidP="0049483C">
      <w:pPr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483C">
        <w:rPr>
          <w:rFonts w:ascii="Times New Roman" w:hAnsi="Times New Roman" w:cs="Times New Roman"/>
          <w:color w:val="000000"/>
          <w:sz w:val="24"/>
          <w:szCs w:val="24"/>
        </w:rPr>
        <w:t xml:space="preserve">интеллектуальную и творческую любознательность; </w:t>
      </w:r>
    </w:p>
    <w:p w:rsidR="008C773C" w:rsidRPr="0049483C" w:rsidRDefault="008C773C" w:rsidP="0049483C">
      <w:pPr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483C">
        <w:rPr>
          <w:rFonts w:ascii="Times New Roman" w:hAnsi="Times New Roman" w:cs="Times New Roman"/>
          <w:color w:val="000000"/>
          <w:sz w:val="24"/>
          <w:szCs w:val="24"/>
        </w:rPr>
        <w:t>уважение к доброте, честности, дружелюбию, сопереживанию и терпению;</w:t>
      </w:r>
    </w:p>
    <w:p w:rsidR="008C773C" w:rsidRPr="0049483C" w:rsidRDefault="008C773C" w:rsidP="0049483C">
      <w:pPr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483C">
        <w:rPr>
          <w:rFonts w:ascii="Times New Roman" w:hAnsi="Times New Roman" w:cs="Times New Roman"/>
          <w:color w:val="000000"/>
          <w:sz w:val="24"/>
          <w:szCs w:val="24"/>
        </w:rPr>
        <w:t>привычку опираться на собственные силы и готовность нести ответственность</w:t>
      </w:r>
      <w:r w:rsidRPr="0049483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49483C">
        <w:rPr>
          <w:rFonts w:ascii="Times New Roman" w:hAnsi="Times New Roman" w:cs="Times New Roman"/>
          <w:color w:val="000000"/>
          <w:sz w:val="24"/>
          <w:szCs w:val="24"/>
        </w:rPr>
        <w:t xml:space="preserve">за свои поступки; </w:t>
      </w:r>
    </w:p>
    <w:p w:rsidR="008C773C" w:rsidRPr="0049483C" w:rsidRDefault="008C773C" w:rsidP="0049483C">
      <w:pPr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49483C">
        <w:rPr>
          <w:rFonts w:ascii="Times New Roman" w:hAnsi="Times New Roman" w:cs="Times New Roman"/>
          <w:color w:val="000000"/>
          <w:sz w:val="24"/>
          <w:szCs w:val="24"/>
        </w:rPr>
        <w:t xml:space="preserve">умение помогать находить общий язык и радость в общении с людьми всех возрастов, рас, </w:t>
      </w:r>
      <w:proofErr w:type="spellStart"/>
      <w:r w:rsidRPr="0049483C">
        <w:rPr>
          <w:rFonts w:ascii="Times New Roman" w:hAnsi="Times New Roman" w:cs="Times New Roman"/>
          <w:color w:val="000000"/>
          <w:sz w:val="24"/>
          <w:szCs w:val="24"/>
        </w:rPr>
        <w:t>социоэкономических</w:t>
      </w:r>
      <w:proofErr w:type="spellEnd"/>
      <w:r w:rsidRPr="0049483C">
        <w:rPr>
          <w:rFonts w:ascii="Times New Roman" w:hAnsi="Times New Roman" w:cs="Times New Roman"/>
          <w:color w:val="000000"/>
          <w:sz w:val="24"/>
          <w:szCs w:val="24"/>
        </w:rPr>
        <w:t xml:space="preserve"> и образовательных уровней. </w:t>
      </w:r>
    </w:p>
    <w:p w:rsidR="008C773C" w:rsidRPr="0049483C" w:rsidRDefault="008C773C" w:rsidP="0049483C">
      <w:pPr>
        <w:ind w:firstLine="6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483C">
        <w:rPr>
          <w:rFonts w:ascii="Times New Roman" w:hAnsi="Times New Roman" w:cs="Times New Roman"/>
          <w:iCs/>
          <w:color w:val="000000"/>
          <w:sz w:val="24"/>
          <w:szCs w:val="24"/>
        </w:rPr>
        <w:t>Родители создадут прекрасные условия для развития этих качеств, если своим собственным поведением продемонстрируют, что:</w:t>
      </w:r>
    </w:p>
    <w:p w:rsidR="008C773C" w:rsidRPr="0049483C" w:rsidRDefault="008C773C" w:rsidP="0049483C">
      <w:pPr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483C">
        <w:rPr>
          <w:rFonts w:ascii="Times New Roman" w:hAnsi="Times New Roman" w:cs="Times New Roman"/>
          <w:color w:val="000000"/>
          <w:sz w:val="24"/>
          <w:szCs w:val="24"/>
        </w:rPr>
        <w:t xml:space="preserve">они ценят то, что хотят привить ребенку в моральном, социальном или интеллектуальном плане; </w:t>
      </w:r>
    </w:p>
    <w:p w:rsidR="008C773C" w:rsidRPr="0049483C" w:rsidRDefault="008C773C" w:rsidP="0049483C">
      <w:pPr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483C">
        <w:rPr>
          <w:rFonts w:ascii="Times New Roman" w:hAnsi="Times New Roman" w:cs="Times New Roman"/>
          <w:color w:val="000000"/>
          <w:sz w:val="24"/>
          <w:szCs w:val="24"/>
        </w:rPr>
        <w:t>они точно рассчитывают момент и степень реакции на потребности ребенка;</w:t>
      </w:r>
    </w:p>
    <w:p w:rsidR="008C773C" w:rsidRPr="0049483C" w:rsidRDefault="008C773C" w:rsidP="0049483C">
      <w:pPr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483C">
        <w:rPr>
          <w:rFonts w:ascii="Times New Roman" w:hAnsi="Times New Roman" w:cs="Times New Roman"/>
          <w:color w:val="000000"/>
          <w:sz w:val="24"/>
          <w:szCs w:val="24"/>
        </w:rPr>
        <w:t>они опираются на собственные силы и позволяют ребенку самому искать выход из сложившейся ситуации, решать каждую задачу, которая ему под силу (даже если сами могут сделать все быстрее и лучше);</w:t>
      </w:r>
    </w:p>
    <w:p w:rsidR="008C773C" w:rsidRPr="0049483C" w:rsidRDefault="008C773C" w:rsidP="0049483C">
      <w:pPr>
        <w:pStyle w:val="af"/>
        <w:ind w:firstLine="680"/>
        <w:jc w:val="both"/>
        <w:rPr>
          <w:sz w:val="24"/>
        </w:rPr>
      </w:pPr>
      <w:r w:rsidRPr="0049483C">
        <w:rPr>
          <w:color w:val="000000"/>
          <w:sz w:val="24"/>
        </w:rPr>
        <w:t>они практически не оказывают давления на ребенка в его школьных делах, но всегда готовы прийти на помощь в случае необходимости или предоставить дополнительную информацию в сфере, к которой ребенок проявляет интерес.</w:t>
      </w:r>
    </w:p>
    <w:p w:rsidR="008C773C" w:rsidRPr="0049483C" w:rsidRDefault="008C773C" w:rsidP="0049483C">
      <w:pPr>
        <w:ind w:firstLine="680"/>
        <w:jc w:val="both"/>
        <w:rPr>
          <w:rFonts w:ascii="Times New Roman" w:hAnsi="Times New Roman" w:cs="Times New Roman"/>
          <w:sz w:val="24"/>
          <w:szCs w:val="24"/>
        </w:rPr>
      </w:pPr>
    </w:p>
    <w:p w:rsidR="008C773C" w:rsidRPr="0049483C" w:rsidRDefault="008C773C" w:rsidP="0049483C">
      <w:pPr>
        <w:ind w:firstLine="680"/>
        <w:jc w:val="both"/>
        <w:rPr>
          <w:rFonts w:ascii="Times New Roman" w:hAnsi="Times New Roman" w:cs="Times New Roman"/>
          <w:sz w:val="24"/>
          <w:szCs w:val="24"/>
        </w:rPr>
      </w:pPr>
    </w:p>
    <w:p w:rsidR="008C773C" w:rsidRPr="0049483C" w:rsidRDefault="008C773C" w:rsidP="0049483C">
      <w:pPr>
        <w:jc w:val="both"/>
        <w:rPr>
          <w:rFonts w:ascii="Times New Roman" w:hAnsi="Times New Roman" w:cs="Times New Roman"/>
          <w:sz w:val="24"/>
          <w:szCs w:val="24"/>
        </w:rPr>
        <w:sectPr w:rsidR="008C773C" w:rsidRPr="0049483C" w:rsidSect="00950F8C">
          <w:footerReference w:type="even" r:id="rId19"/>
          <w:footerReference w:type="default" r:id="rId20"/>
          <w:footerReference w:type="first" r:id="rId21"/>
          <w:pgSz w:w="11906" w:h="16838"/>
          <w:pgMar w:top="851" w:right="1134" w:bottom="851" w:left="1134" w:header="720" w:footer="709" w:gutter="0"/>
          <w:pgBorders w:offsetFrom="page">
            <w:top w:val="thinThickThinMediumGap" w:sz="24" w:space="24" w:color="auto"/>
            <w:left w:val="thinThickThinMediumGap" w:sz="24" w:space="24" w:color="auto"/>
            <w:bottom w:val="thinThickThinMediumGap" w:sz="24" w:space="24" w:color="auto"/>
            <w:right w:val="thinThickThinMediumGap" w:sz="24" w:space="24" w:color="auto"/>
          </w:pgBorders>
          <w:cols w:space="720"/>
          <w:docGrid w:linePitch="360"/>
        </w:sectPr>
      </w:pPr>
    </w:p>
    <w:p w:rsidR="008C773C" w:rsidRPr="0049483C" w:rsidRDefault="008C773C" w:rsidP="0049483C">
      <w:pPr>
        <w:ind w:firstLine="6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483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Раздел </w:t>
      </w:r>
      <w:r w:rsidRPr="0049483C">
        <w:rPr>
          <w:rFonts w:ascii="Times New Roman" w:hAnsi="Times New Roman" w:cs="Times New Roman"/>
          <w:b/>
          <w:sz w:val="28"/>
          <w:szCs w:val="28"/>
          <w:lang w:val="en-US"/>
        </w:rPr>
        <w:t>YI</w:t>
      </w:r>
      <w:r w:rsidRPr="0049483C">
        <w:rPr>
          <w:rFonts w:ascii="Times New Roman" w:hAnsi="Times New Roman" w:cs="Times New Roman"/>
          <w:b/>
          <w:sz w:val="28"/>
          <w:szCs w:val="28"/>
        </w:rPr>
        <w:t>.</w:t>
      </w:r>
    </w:p>
    <w:p w:rsidR="008C773C" w:rsidRPr="0049483C" w:rsidRDefault="008C773C" w:rsidP="0049483C">
      <w:pPr>
        <w:ind w:firstLine="6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483C">
        <w:rPr>
          <w:rFonts w:ascii="Times New Roman" w:hAnsi="Times New Roman" w:cs="Times New Roman"/>
          <w:b/>
          <w:sz w:val="28"/>
          <w:szCs w:val="28"/>
        </w:rPr>
        <w:t>Мероприятия по реализации программы «Одарённые дети»</w:t>
      </w:r>
    </w:p>
    <w:p w:rsidR="008C773C" w:rsidRDefault="008C773C" w:rsidP="008C773C">
      <w:pPr>
        <w:ind w:firstLine="680"/>
        <w:jc w:val="center"/>
        <w:rPr>
          <w:sz w:val="24"/>
          <w:szCs w:val="26"/>
        </w:rPr>
      </w:pPr>
    </w:p>
    <w:tbl>
      <w:tblPr>
        <w:tblW w:w="10036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666"/>
        <w:gridCol w:w="5254"/>
        <w:gridCol w:w="2268"/>
        <w:gridCol w:w="1848"/>
      </w:tblGrid>
      <w:tr w:rsidR="008C773C" w:rsidRPr="0049483C" w:rsidTr="0049483C"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73C" w:rsidRPr="0049483C" w:rsidRDefault="008C773C" w:rsidP="006E7B8C">
            <w:pPr>
              <w:pStyle w:val="af"/>
              <w:jc w:val="center"/>
              <w:rPr>
                <w:sz w:val="24"/>
              </w:rPr>
            </w:pPr>
            <w:r w:rsidRPr="0049483C">
              <w:rPr>
                <w:sz w:val="24"/>
              </w:rPr>
              <w:t>№</w:t>
            </w:r>
          </w:p>
          <w:p w:rsidR="008C773C" w:rsidRPr="0049483C" w:rsidRDefault="008C773C" w:rsidP="006E7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9483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9483C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73C" w:rsidRPr="0049483C" w:rsidRDefault="008C773C" w:rsidP="006E7B8C">
            <w:pPr>
              <w:pStyle w:val="af"/>
              <w:ind w:firstLine="12"/>
              <w:jc w:val="center"/>
              <w:rPr>
                <w:sz w:val="24"/>
              </w:rPr>
            </w:pPr>
            <w:r w:rsidRPr="0049483C">
              <w:rPr>
                <w:sz w:val="24"/>
              </w:rPr>
              <w:t>Содержание деятельности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73C" w:rsidRPr="0049483C" w:rsidRDefault="008C773C" w:rsidP="006E7B8C">
            <w:pPr>
              <w:pStyle w:val="af"/>
              <w:ind w:firstLine="30"/>
              <w:jc w:val="center"/>
              <w:rPr>
                <w:sz w:val="24"/>
              </w:rPr>
            </w:pPr>
            <w:r w:rsidRPr="0049483C">
              <w:rPr>
                <w:sz w:val="24"/>
              </w:rPr>
              <w:t>Ответственные</w:t>
            </w:r>
          </w:p>
          <w:p w:rsidR="008C773C" w:rsidRPr="0049483C" w:rsidRDefault="008C773C" w:rsidP="006E7B8C">
            <w:pPr>
              <w:pStyle w:val="af"/>
              <w:ind w:firstLine="30"/>
              <w:jc w:val="center"/>
              <w:rPr>
                <w:sz w:val="24"/>
              </w:rPr>
            </w:pPr>
            <w:r w:rsidRPr="0049483C">
              <w:rPr>
                <w:sz w:val="24"/>
              </w:rPr>
              <w:t>исполнители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73C" w:rsidRPr="0049483C" w:rsidRDefault="008C773C" w:rsidP="006E7B8C">
            <w:pPr>
              <w:pStyle w:val="af"/>
              <w:ind w:firstLine="77"/>
              <w:jc w:val="center"/>
              <w:rPr>
                <w:sz w:val="24"/>
              </w:rPr>
            </w:pPr>
            <w:r w:rsidRPr="0049483C">
              <w:rPr>
                <w:sz w:val="24"/>
              </w:rPr>
              <w:t>Сроки</w:t>
            </w:r>
          </w:p>
          <w:p w:rsidR="008C773C" w:rsidRPr="0049483C" w:rsidRDefault="008C773C" w:rsidP="006E7B8C">
            <w:pPr>
              <w:pStyle w:val="af"/>
              <w:ind w:firstLine="77"/>
              <w:jc w:val="center"/>
              <w:rPr>
                <w:sz w:val="24"/>
              </w:rPr>
            </w:pPr>
            <w:r w:rsidRPr="0049483C">
              <w:rPr>
                <w:sz w:val="24"/>
              </w:rPr>
              <w:t>исполнения</w:t>
            </w:r>
          </w:p>
        </w:tc>
      </w:tr>
      <w:tr w:rsidR="008C773C" w:rsidRPr="0049483C" w:rsidTr="0049483C">
        <w:tc>
          <w:tcPr>
            <w:tcW w:w="100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73C" w:rsidRPr="0049483C" w:rsidRDefault="008C773C" w:rsidP="006E7B8C">
            <w:pPr>
              <w:pStyle w:val="af"/>
              <w:ind w:firstLine="77"/>
              <w:jc w:val="center"/>
              <w:rPr>
                <w:b/>
                <w:sz w:val="24"/>
              </w:rPr>
            </w:pPr>
            <w:r w:rsidRPr="0049483C">
              <w:rPr>
                <w:b/>
                <w:sz w:val="24"/>
                <w:lang w:val="en-US"/>
              </w:rPr>
              <w:t>I</w:t>
            </w:r>
            <w:r w:rsidRPr="0049483C">
              <w:rPr>
                <w:b/>
                <w:sz w:val="24"/>
              </w:rPr>
              <w:t>. Организация учебного процесса по реализации программы</w:t>
            </w:r>
          </w:p>
        </w:tc>
      </w:tr>
      <w:tr w:rsidR="008C773C" w:rsidRPr="0049483C" w:rsidTr="0049483C"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73C" w:rsidRPr="0049483C" w:rsidRDefault="008C773C" w:rsidP="006E7B8C">
            <w:pPr>
              <w:pStyle w:val="af"/>
              <w:jc w:val="center"/>
              <w:rPr>
                <w:sz w:val="24"/>
              </w:rPr>
            </w:pPr>
            <w:r w:rsidRPr="0049483C">
              <w:rPr>
                <w:sz w:val="24"/>
              </w:rPr>
              <w:t>1.</w:t>
            </w:r>
          </w:p>
        </w:tc>
        <w:tc>
          <w:tcPr>
            <w:tcW w:w="5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73C" w:rsidRPr="0049483C" w:rsidRDefault="008C773C" w:rsidP="006E7B8C">
            <w:pPr>
              <w:pStyle w:val="af"/>
              <w:ind w:firstLine="12"/>
              <w:rPr>
                <w:sz w:val="24"/>
              </w:rPr>
            </w:pPr>
            <w:r w:rsidRPr="0049483C">
              <w:rPr>
                <w:sz w:val="24"/>
              </w:rPr>
              <w:t>Переход на новые образовательные стандарты второго поколения.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73C" w:rsidRPr="0049483C" w:rsidRDefault="008C773C" w:rsidP="006E7B8C">
            <w:pPr>
              <w:pStyle w:val="af"/>
              <w:ind w:firstLine="30"/>
              <w:jc w:val="center"/>
              <w:rPr>
                <w:sz w:val="24"/>
              </w:rPr>
            </w:pPr>
            <w:r w:rsidRPr="0049483C">
              <w:rPr>
                <w:sz w:val="24"/>
              </w:rPr>
              <w:t>Зам.директора по УВР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73C" w:rsidRPr="0049483C" w:rsidRDefault="008C773C" w:rsidP="006E7B8C">
            <w:pPr>
              <w:pStyle w:val="af"/>
              <w:ind w:firstLine="77"/>
              <w:jc w:val="center"/>
              <w:rPr>
                <w:sz w:val="24"/>
              </w:rPr>
            </w:pPr>
            <w:r w:rsidRPr="0049483C">
              <w:rPr>
                <w:sz w:val="24"/>
              </w:rPr>
              <w:t xml:space="preserve">2017-2020 </w:t>
            </w:r>
            <w:proofErr w:type="spellStart"/>
            <w:r w:rsidRPr="0049483C">
              <w:rPr>
                <w:sz w:val="24"/>
              </w:rPr>
              <w:t>уч.г</w:t>
            </w:r>
            <w:proofErr w:type="spellEnd"/>
            <w:r w:rsidRPr="0049483C">
              <w:rPr>
                <w:sz w:val="24"/>
              </w:rPr>
              <w:t>.</w:t>
            </w:r>
          </w:p>
        </w:tc>
      </w:tr>
      <w:tr w:rsidR="008C773C" w:rsidRPr="0049483C" w:rsidTr="0049483C"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73C" w:rsidRPr="0049483C" w:rsidRDefault="008C773C" w:rsidP="006E7B8C">
            <w:pPr>
              <w:pStyle w:val="af"/>
              <w:jc w:val="center"/>
              <w:rPr>
                <w:sz w:val="24"/>
              </w:rPr>
            </w:pPr>
            <w:r w:rsidRPr="0049483C">
              <w:rPr>
                <w:sz w:val="24"/>
              </w:rPr>
              <w:t>2.</w:t>
            </w:r>
          </w:p>
        </w:tc>
        <w:tc>
          <w:tcPr>
            <w:tcW w:w="5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73C" w:rsidRPr="0049483C" w:rsidRDefault="008C773C" w:rsidP="006E7B8C">
            <w:pPr>
              <w:pStyle w:val="af"/>
              <w:ind w:firstLine="12"/>
              <w:rPr>
                <w:sz w:val="24"/>
              </w:rPr>
            </w:pPr>
            <w:r w:rsidRPr="0049483C">
              <w:rPr>
                <w:sz w:val="24"/>
              </w:rPr>
              <w:t>Разработка и реализация  индивидуальных программ для одарённых детей.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73C" w:rsidRPr="0049483C" w:rsidRDefault="008C773C" w:rsidP="006E7B8C">
            <w:pPr>
              <w:pStyle w:val="af"/>
              <w:ind w:firstLine="30"/>
              <w:jc w:val="center"/>
              <w:rPr>
                <w:sz w:val="24"/>
              </w:rPr>
            </w:pPr>
            <w:r w:rsidRPr="0049483C">
              <w:rPr>
                <w:sz w:val="24"/>
              </w:rPr>
              <w:t>психолог, учителя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73C" w:rsidRPr="0049483C" w:rsidRDefault="008C773C" w:rsidP="006E7B8C">
            <w:pPr>
              <w:pStyle w:val="af"/>
              <w:ind w:firstLine="77"/>
              <w:jc w:val="center"/>
              <w:rPr>
                <w:sz w:val="24"/>
              </w:rPr>
            </w:pPr>
            <w:r w:rsidRPr="0049483C">
              <w:rPr>
                <w:sz w:val="24"/>
              </w:rPr>
              <w:t>2017-2018 гг.</w:t>
            </w:r>
          </w:p>
        </w:tc>
      </w:tr>
      <w:tr w:rsidR="008C773C" w:rsidRPr="0049483C" w:rsidTr="0049483C"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73C" w:rsidRPr="0049483C" w:rsidRDefault="008C773C" w:rsidP="006E7B8C">
            <w:pPr>
              <w:pStyle w:val="af"/>
              <w:jc w:val="center"/>
              <w:rPr>
                <w:sz w:val="24"/>
              </w:rPr>
            </w:pPr>
            <w:r w:rsidRPr="0049483C">
              <w:rPr>
                <w:sz w:val="24"/>
              </w:rPr>
              <w:t>3.</w:t>
            </w:r>
          </w:p>
        </w:tc>
        <w:tc>
          <w:tcPr>
            <w:tcW w:w="5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73C" w:rsidRPr="0049483C" w:rsidRDefault="008C773C" w:rsidP="006E7B8C">
            <w:pPr>
              <w:pStyle w:val="af"/>
              <w:ind w:firstLine="12"/>
              <w:rPr>
                <w:sz w:val="24"/>
              </w:rPr>
            </w:pPr>
            <w:r w:rsidRPr="0049483C">
              <w:rPr>
                <w:sz w:val="24"/>
              </w:rPr>
              <w:t>Внедрение в образовательный  процесс  новых педагогических технологий: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73C" w:rsidRPr="0049483C" w:rsidRDefault="008C773C" w:rsidP="006E7B8C">
            <w:pPr>
              <w:pStyle w:val="af"/>
              <w:ind w:firstLine="30"/>
              <w:jc w:val="center"/>
              <w:rPr>
                <w:sz w:val="24"/>
              </w:rPr>
            </w:pPr>
            <w:proofErr w:type="gramStart"/>
            <w:r w:rsidRPr="0049483C">
              <w:rPr>
                <w:sz w:val="24"/>
              </w:rPr>
              <w:t>Руководитель ,</w:t>
            </w:r>
            <w:proofErr w:type="gramEnd"/>
            <w:r w:rsidRPr="0049483C">
              <w:rPr>
                <w:sz w:val="24"/>
              </w:rPr>
              <w:t xml:space="preserve"> учителя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73C" w:rsidRPr="0049483C" w:rsidRDefault="008C773C" w:rsidP="006E7B8C">
            <w:pPr>
              <w:pStyle w:val="af"/>
              <w:ind w:firstLine="77"/>
              <w:jc w:val="center"/>
              <w:rPr>
                <w:sz w:val="24"/>
              </w:rPr>
            </w:pPr>
            <w:r w:rsidRPr="0049483C">
              <w:rPr>
                <w:sz w:val="24"/>
              </w:rPr>
              <w:t>2017-2020 гг.</w:t>
            </w:r>
          </w:p>
        </w:tc>
      </w:tr>
      <w:tr w:rsidR="008C773C" w:rsidRPr="0049483C" w:rsidTr="0049483C"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73C" w:rsidRPr="0049483C" w:rsidRDefault="008C773C" w:rsidP="006E7B8C">
            <w:pPr>
              <w:pStyle w:val="af"/>
              <w:jc w:val="center"/>
              <w:rPr>
                <w:sz w:val="24"/>
              </w:rPr>
            </w:pPr>
            <w:r w:rsidRPr="0049483C">
              <w:rPr>
                <w:sz w:val="24"/>
              </w:rPr>
              <w:t>4.</w:t>
            </w:r>
          </w:p>
        </w:tc>
        <w:tc>
          <w:tcPr>
            <w:tcW w:w="5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73C" w:rsidRPr="0049483C" w:rsidRDefault="008C773C" w:rsidP="006E7B8C">
            <w:pPr>
              <w:pStyle w:val="af"/>
              <w:ind w:firstLine="12"/>
              <w:rPr>
                <w:sz w:val="24"/>
              </w:rPr>
            </w:pPr>
            <w:r w:rsidRPr="0049483C">
              <w:rPr>
                <w:sz w:val="24"/>
              </w:rPr>
              <w:t>Организация работы по развитию творческих способностей учащихся (внеурочная деятельность).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73C" w:rsidRPr="0049483C" w:rsidRDefault="008C773C" w:rsidP="006E7B8C">
            <w:pPr>
              <w:pStyle w:val="af"/>
              <w:ind w:firstLine="30"/>
              <w:jc w:val="center"/>
              <w:rPr>
                <w:sz w:val="24"/>
              </w:rPr>
            </w:pPr>
            <w:r w:rsidRPr="0049483C">
              <w:rPr>
                <w:sz w:val="24"/>
              </w:rPr>
              <w:t>учителя-предметники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73C" w:rsidRPr="0049483C" w:rsidRDefault="008C773C" w:rsidP="006E7B8C">
            <w:pPr>
              <w:pStyle w:val="af"/>
              <w:ind w:firstLine="77"/>
              <w:jc w:val="center"/>
              <w:rPr>
                <w:sz w:val="24"/>
              </w:rPr>
            </w:pPr>
            <w:r w:rsidRPr="0049483C">
              <w:rPr>
                <w:sz w:val="24"/>
              </w:rPr>
              <w:t>Ежегодно</w:t>
            </w:r>
          </w:p>
        </w:tc>
      </w:tr>
      <w:tr w:rsidR="008C773C" w:rsidRPr="0049483C" w:rsidTr="0049483C"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73C" w:rsidRPr="0049483C" w:rsidRDefault="008C773C" w:rsidP="006E7B8C">
            <w:pPr>
              <w:pStyle w:val="af"/>
              <w:jc w:val="center"/>
              <w:rPr>
                <w:sz w:val="24"/>
              </w:rPr>
            </w:pPr>
            <w:r w:rsidRPr="0049483C">
              <w:rPr>
                <w:sz w:val="24"/>
              </w:rPr>
              <w:t>5.</w:t>
            </w:r>
          </w:p>
        </w:tc>
        <w:tc>
          <w:tcPr>
            <w:tcW w:w="5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73C" w:rsidRPr="0049483C" w:rsidRDefault="008C773C" w:rsidP="006E7B8C">
            <w:pPr>
              <w:pStyle w:val="af"/>
              <w:ind w:firstLine="12"/>
              <w:rPr>
                <w:sz w:val="24"/>
              </w:rPr>
            </w:pPr>
            <w:r w:rsidRPr="0049483C">
              <w:rPr>
                <w:sz w:val="24"/>
              </w:rPr>
              <w:t>Включение в уроки нестандартных заданий, способствующих развитию логического мышления и творческого воображения учащихся.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73C" w:rsidRPr="0049483C" w:rsidRDefault="008C773C" w:rsidP="006E7B8C">
            <w:pPr>
              <w:pStyle w:val="af"/>
              <w:ind w:firstLine="30"/>
              <w:jc w:val="center"/>
              <w:rPr>
                <w:sz w:val="24"/>
              </w:rPr>
            </w:pPr>
            <w:r w:rsidRPr="0049483C">
              <w:rPr>
                <w:sz w:val="24"/>
              </w:rPr>
              <w:t>Учителя-предметники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73C" w:rsidRPr="0049483C" w:rsidRDefault="008C773C" w:rsidP="006E7B8C">
            <w:pPr>
              <w:pStyle w:val="af"/>
              <w:ind w:firstLine="77"/>
              <w:jc w:val="center"/>
              <w:rPr>
                <w:sz w:val="24"/>
              </w:rPr>
            </w:pPr>
            <w:r w:rsidRPr="0049483C">
              <w:rPr>
                <w:sz w:val="24"/>
              </w:rPr>
              <w:t>Ежегодно</w:t>
            </w:r>
          </w:p>
        </w:tc>
      </w:tr>
      <w:tr w:rsidR="008C773C" w:rsidRPr="0049483C" w:rsidTr="0049483C"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73C" w:rsidRPr="0049483C" w:rsidRDefault="008C773C" w:rsidP="006E7B8C">
            <w:pPr>
              <w:pStyle w:val="af"/>
              <w:jc w:val="center"/>
              <w:rPr>
                <w:sz w:val="24"/>
              </w:rPr>
            </w:pPr>
            <w:r w:rsidRPr="0049483C">
              <w:rPr>
                <w:sz w:val="24"/>
              </w:rPr>
              <w:t>6.</w:t>
            </w:r>
          </w:p>
        </w:tc>
        <w:tc>
          <w:tcPr>
            <w:tcW w:w="5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73C" w:rsidRPr="0049483C" w:rsidRDefault="008C773C" w:rsidP="006E7B8C">
            <w:pPr>
              <w:ind w:firstLine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483C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proofErr w:type="spellStart"/>
            <w:r w:rsidRPr="0049483C">
              <w:rPr>
                <w:rFonts w:ascii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 w:rsidRPr="0049483C">
              <w:rPr>
                <w:rFonts w:ascii="Times New Roman" w:hAnsi="Times New Roman" w:cs="Times New Roman"/>
                <w:sz w:val="24"/>
                <w:szCs w:val="24"/>
              </w:rPr>
              <w:t xml:space="preserve"> работы в условиях </w:t>
            </w:r>
            <w:proofErr w:type="spellStart"/>
            <w:r w:rsidRPr="0049483C">
              <w:rPr>
                <w:rFonts w:ascii="Times New Roman" w:hAnsi="Times New Roman" w:cs="Times New Roman"/>
                <w:sz w:val="24"/>
                <w:szCs w:val="24"/>
              </w:rPr>
              <w:t>предпрофильной</w:t>
            </w:r>
            <w:proofErr w:type="spellEnd"/>
            <w:r w:rsidRPr="0049483C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подготовки.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73C" w:rsidRPr="0049483C" w:rsidRDefault="008C773C" w:rsidP="006E7B8C">
            <w:pPr>
              <w:pStyle w:val="af"/>
              <w:ind w:firstLine="30"/>
              <w:jc w:val="center"/>
              <w:rPr>
                <w:sz w:val="24"/>
              </w:rPr>
            </w:pPr>
            <w:r w:rsidRPr="0049483C">
              <w:rPr>
                <w:sz w:val="24"/>
              </w:rPr>
              <w:t>учителя-предметники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73C" w:rsidRPr="0049483C" w:rsidRDefault="008C773C" w:rsidP="006E7B8C">
            <w:pPr>
              <w:pStyle w:val="af"/>
              <w:ind w:firstLine="77"/>
              <w:jc w:val="center"/>
              <w:rPr>
                <w:sz w:val="24"/>
              </w:rPr>
            </w:pPr>
            <w:r w:rsidRPr="0049483C">
              <w:rPr>
                <w:sz w:val="24"/>
              </w:rPr>
              <w:t>2017-2020 гг.</w:t>
            </w:r>
          </w:p>
        </w:tc>
      </w:tr>
      <w:tr w:rsidR="008C773C" w:rsidRPr="0049483C" w:rsidTr="0049483C"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73C" w:rsidRPr="0049483C" w:rsidRDefault="008C773C" w:rsidP="006E7B8C">
            <w:pPr>
              <w:pStyle w:val="af"/>
              <w:jc w:val="center"/>
              <w:rPr>
                <w:sz w:val="24"/>
              </w:rPr>
            </w:pPr>
            <w:r w:rsidRPr="0049483C">
              <w:rPr>
                <w:sz w:val="24"/>
              </w:rPr>
              <w:t>7.</w:t>
            </w:r>
          </w:p>
        </w:tc>
        <w:tc>
          <w:tcPr>
            <w:tcW w:w="5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73C" w:rsidRPr="0049483C" w:rsidRDefault="008C773C" w:rsidP="006E7B8C">
            <w:pPr>
              <w:pStyle w:val="af"/>
              <w:ind w:firstLine="12"/>
              <w:rPr>
                <w:sz w:val="24"/>
              </w:rPr>
            </w:pPr>
            <w:r w:rsidRPr="0049483C">
              <w:rPr>
                <w:sz w:val="24"/>
              </w:rPr>
              <w:t>Проведение школьных  предметных декад.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73C" w:rsidRPr="0049483C" w:rsidRDefault="008C773C" w:rsidP="0049483C">
            <w:pPr>
              <w:pStyle w:val="af"/>
              <w:ind w:firstLine="30"/>
              <w:jc w:val="center"/>
              <w:rPr>
                <w:sz w:val="24"/>
              </w:rPr>
            </w:pPr>
            <w:r w:rsidRPr="0049483C">
              <w:rPr>
                <w:sz w:val="24"/>
              </w:rPr>
              <w:t xml:space="preserve">Зам.директора по </w:t>
            </w:r>
            <w:proofErr w:type="gramStart"/>
            <w:r w:rsidRPr="0049483C">
              <w:rPr>
                <w:sz w:val="24"/>
              </w:rPr>
              <w:t>У</w:t>
            </w:r>
            <w:r w:rsidR="0049483C">
              <w:rPr>
                <w:sz w:val="24"/>
              </w:rPr>
              <w:t>В</w:t>
            </w:r>
            <w:r w:rsidRPr="0049483C">
              <w:rPr>
                <w:sz w:val="24"/>
              </w:rPr>
              <w:t xml:space="preserve">Р, </w:t>
            </w:r>
            <w:r w:rsidRPr="0049483C">
              <w:rPr>
                <w:color w:val="548DD4"/>
                <w:sz w:val="24"/>
              </w:rPr>
              <w:t xml:space="preserve"> </w:t>
            </w:r>
            <w:r w:rsidRPr="0049483C">
              <w:rPr>
                <w:sz w:val="24"/>
              </w:rPr>
              <w:t>учителя</w:t>
            </w:r>
            <w:proofErr w:type="gramEnd"/>
            <w:r w:rsidRPr="0049483C">
              <w:rPr>
                <w:sz w:val="24"/>
              </w:rPr>
              <w:t>-предметники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73C" w:rsidRPr="0049483C" w:rsidRDefault="008C773C" w:rsidP="006E7B8C">
            <w:pPr>
              <w:pStyle w:val="af"/>
              <w:ind w:firstLine="77"/>
              <w:jc w:val="center"/>
              <w:rPr>
                <w:sz w:val="24"/>
              </w:rPr>
            </w:pPr>
            <w:r w:rsidRPr="0049483C">
              <w:rPr>
                <w:sz w:val="24"/>
              </w:rPr>
              <w:t xml:space="preserve">2017-2020 </w:t>
            </w:r>
            <w:proofErr w:type="spellStart"/>
            <w:r w:rsidRPr="0049483C">
              <w:rPr>
                <w:sz w:val="24"/>
              </w:rPr>
              <w:t>уч.г</w:t>
            </w:r>
            <w:proofErr w:type="spellEnd"/>
            <w:r w:rsidRPr="0049483C">
              <w:rPr>
                <w:sz w:val="24"/>
              </w:rPr>
              <w:t>.</w:t>
            </w:r>
          </w:p>
        </w:tc>
      </w:tr>
      <w:tr w:rsidR="008C773C" w:rsidRPr="0049483C" w:rsidTr="0049483C"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73C" w:rsidRPr="0049483C" w:rsidRDefault="008C773C" w:rsidP="006E7B8C">
            <w:pPr>
              <w:pStyle w:val="af"/>
              <w:jc w:val="center"/>
              <w:rPr>
                <w:sz w:val="24"/>
              </w:rPr>
            </w:pPr>
            <w:r w:rsidRPr="0049483C">
              <w:rPr>
                <w:sz w:val="24"/>
              </w:rPr>
              <w:t>8.</w:t>
            </w:r>
          </w:p>
        </w:tc>
        <w:tc>
          <w:tcPr>
            <w:tcW w:w="5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73C" w:rsidRPr="0049483C" w:rsidRDefault="008C773C" w:rsidP="006E7B8C">
            <w:pPr>
              <w:pStyle w:val="af"/>
              <w:ind w:firstLine="12"/>
              <w:rPr>
                <w:sz w:val="24"/>
              </w:rPr>
            </w:pPr>
            <w:r w:rsidRPr="0049483C">
              <w:rPr>
                <w:sz w:val="24"/>
              </w:rPr>
              <w:t xml:space="preserve">Проведение  школьных олимпиад  для учащихся       4 – 11 классы  по предметам: </w:t>
            </w:r>
          </w:p>
          <w:p w:rsidR="008C773C" w:rsidRPr="0049483C" w:rsidRDefault="008C773C" w:rsidP="006E7B8C">
            <w:pPr>
              <w:pStyle w:val="af"/>
              <w:ind w:firstLine="12"/>
              <w:rPr>
                <w:sz w:val="24"/>
              </w:rPr>
            </w:pPr>
            <w:r w:rsidRPr="0049483C">
              <w:rPr>
                <w:sz w:val="24"/>
              </w:rPr>
              <w:t>-математика;</w:t>
            </w:r>
          </w:p>
          <w:p w:rsidR="008C773C" w:rsidRPr="0049483C" w:rsidRDefault="008C773C" w:rsidP="006E7B8C">
            <w:pPr>
              <w:pStyle w:val="af"/>
              <w:ind w:firstLine="12"/>
              <w:rPr>
                <w:sz w:val="24"/>
              </w:rPr>
            </w:pPr>
            <w:r w:rsidRPr="0049483C">
              <w:rPr>
                <w:sz w:val="24"/>
              </w:rPr>
              <w:t>- русский язык;</w:t>
            </w:r>
          </w:p>
          <w:p w:rsidR="008C773C" w:rsidRPr="0049483C" w:rsidRDefault="008C773C" w:rsidP="006E7B8C">
            <w:pPr>
              <w:pStyle w:val="af"/>
              <w:ind w:firstLine="12"/>
              <w:rPr>
                <w:sz w:val="24"/>
              </w:rPr>
            </w:pPr>
            <w:r w:rsidRPr="0049483C">
              <w:rPr>
                <w:sz w:val="24"/>
              </w:rPr>
              <w:t>- литература;</w:t>
            </w:r>
          </w:p>
          <w:p w:rsidR="008C773C" w:rsidRPr="0049483C" w:rsidRDefault="008C773C" w:rsidP="006E7B8C">
            <w:pPr>
              <w:pStyle w:val="af"/>
              <w:ind w:firstLine="12"/>
              <w:rPr>
                <w:sz w:val="24"/>
              </w:rPr>
            </w:pPr>
            <w:r w:rsidRPr="0049483C">
              <w:rPr>
                <w:sz w:val="24"/>
              </w:rPr>
              <w:t>- география;</w:t>
            </w:r>
          </w:p>
          <w:p w:rsidR="008C773C" w:rsidRDefault="008C773C" w:rsidP="006E7B8C">
            <w:pPr>
              <w:pStyle w:val="af"/>
              <w:ind w:firstLine="12"/>
              <w:rPr>
                <w:sz w:val="24"/>
              </w:rPr>
            </w:pPr>
            <w:r w:rsidRPr="0049483C">
              <w:rPr>
                <w:sz w:val="24"/>
              </w:rPr>
              <w:t>- биология;</w:t>
            </w:r>
          </w:p>
          <w:p w:rsidR="0049483C" w:rsidRDefault="0049483C" w:rsidP="006E7B8C">
            <w:pPr>
              <w:pStyle w:val="af"/>
              <w:ind w:firstLine="12"/>
              <w:rPr>
                <w:sz w:val="24"/>
              </w:rPr>
            </w:pPr>
            <w:r>
              <w:rPr>
                <w:sz w:val="24"/>
              </w:rPr>
              <w:t>-экономика</w:t>
            </w:r>
          </w:p>
          <w:p w:rsidR="0049483C" w:rsidRPr="0049483C" w:rsidRDefault="0049483C" w:rsidP="006E7B8C">
            <w:pPr>
              <w:pStyle w:val="af"/>
              <w:ind w:firstLine="12"/>
              <w:rPr>
                <w:sz w:val="24"/>
              </w:rPr>
            </w:pPr>
            <w:r>
              <w:rPr>
                <w:sz w:val="24"/>
              </w:rPr>
              <w:t>-право</w:t>
            </w:r>
          </w:p>
          <w:p w:rsidR="008C773C" w:rsidRPr="0049483C" w:rsidRDefault="008C773C" w:rsidP="006E7B8C">
            <w:pPr>
              <w:pStyle w:val="af"/>
              <w:ind w:firstLine="12"/>
              <w:rPr>
                <w:sz w:val="24"/>
              </w:rPr>
            </w:pPr>
            <w:r w:rsidRPr="0049483C">
              <w:rPr>
                <w:sz w:val="24"/>
              </w:rPr>
              <w:t>- химия;</w:t>
            </w:r>
          </w:p>
          <w:p w:rsidR="008C773C" w:rsidRPr="0049483C" w:rsidRDefault="008C773C" w:rsidP="006E7B8C">
            <w:pPr>
              <w:pStyle w:val="af"/>
              <w:ind w:firstLine="12"/>
              <w:rPr>
                <w:sz w:val="24"/>
              </w:rPr>
            </w:pPr>
            <w:r w:rsidRPr="0049483C">
              <w:rPr>
                <w:sz w:val="24"/>
              </w:rPr>
              <w:t>- история;</w:t>
            </w:r>
          </w:p>
          <w:p w:rsidR="008C773C" w:rsidRPr="0049483C" w:rsidRDefault="008C773C" w:rsidP="006E7B8C">
            <w:pPr>
              <w:pStyle w:val="af"/>
              <w:ind w:firstLine="12"/>
              <w:rPr>
                <w:sz w:val="24"/>
              </w:rPr>
            </w:pPr>
            <w:r w:rsidRPr="0049483C">
              <w:rPr>
                <w:sz w:val="24"/>
              </w:rPr>
              <w:t>- обществознание;</w:t>
            </w:r>
          </w:p>
          <w:p w:rsidR="008C773C" w:rsidRPr="0049483C" w:rsidRDefault="008C773C" w:rsidP="006E7B8C">
            <w:pPr>
              <w:pStyle w:val="af"/>
              <w:ind w:firstLine="12"/>
              <w:rPr>
                <w:sz w:val="24"/>
              </w:rPr>
            </w:pPr>
            <w:r w:rsidRPr="0049483C">
              <w:rPr>
                <w:sz w:val="24"/>
              </w:rPr>
              <w:t>- физика;</w:t>
            </w:r>
          </w:p>
          <w:p w:rsidR="008C773C" w:rsidRPr="0049483C" w:rsidRDefault="008C773C" w:rsidP="006E7B8C">
            <w:pPr>
              <w:pStyle w:val="af"/>
              <w:ind w:firstLine="12"/>
              <w:rPr>
                <w:sz w:val="24"/>
              </w:rPr>
            </w:pPr>
            <w:r w:rsidRPr="0049483C">
              <w:rPr>
                <w:sz w:val="24"/>
              </w:rPr>
              <w:t>- английский язык;</w:t>
            </w:r>
          </w:p>
          <w:p w:rsidR="008C773C" w:rsidRPr="0049483C" w:rsidRDefault="008C773C" w:rsidP="006E7B8C">
            <w:pPr>
              <w:pStyle w:val="af"/>
              <w:ind w:firstLine="12"/>
              <w:rPr>
                <w:sz w:val="24"/>
              </w:rPr>
            </w:pPr>
            <w:r w:rsidRPr="0049483C">
              <w:rPr>
                <w:sz w:val="24"/>
              </w:rPr>
              <w:t>- физическая культура;</w:t>
            </w:r>
          </w:p>
          <w:p w:rsidR="008C773C" w:rsidRPr="0049483C" w:rsidRDefault="008C773C" w:rsidP="006E7B8C">
            <w:pPr>
              <w:pStyle w:val="af"/>
              <w:ind w:firstLine="12"/>
              <w:rPr>
                <w:sz w:val="24"/>
              </w:rPr>
            </w:pPr>
            <w:r w:rsidRPr="0049483C">
              <w:rPr>
                <w:sz w:val="24"/>
              </w:rPr>
              <w:t>- технология;</w:t>
            </w:r>
          </w:p>
          <w:p w:rsidR="008C773C" w:rsidRPr="0049483C" w:rsidRDefault="008C773C" w:rsidP="006E7B8C">
            <w:pPr>
              <w:pStyle w:val="af"/>
              <w:ind w:firstLine="12"/>
              <w:rPr>
                <w:sz w:val="24"/>
              </w:rPr>
            </w:pPr>
            <w:r w:rsidRPr="0049483C">
              <w:rPr>
                <w:sz w:val="24"/>
              </w:rPr>
              <w:t>- ОБЖ.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73C" w:rsidRPr="0049483C" w:rsidRDefault="008C773C" w:rsidP="0049483C">
            <w:pPr>
              <w:pStyle w:val="af"/>
              <w:ind w:firstLine="30"/>
              <w:jc w:val="center"/>
              <w:rPr>
                <w:sz w:val="24"/>
              </w:rPr>
            </w:pPr>
            <w:r w:rsidRPr="0049483C">
              <w:rPr>
                <w:sz w:val="24"/>
              </w:rPr>
              <w:t>Заместитель директора по У</w:t>
            </w:r>
            <w:r w:rsidR="0049483C">
              <w:rPr>
                <w:sz w:val="24"/>
              </w:rPr>
              <w:t>В</w:t>
            </w:r>
            <w:r w:rsidRPr="0049483C">
              <w:rPr>
                <w:sz w:val="24"/>
              </w:rPr>
              <w:t>Р,   учителя-предметники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73C" w:rsidRPr="0049483C" w:rsidRDefault="008C773C" w:rsidP="006E7B8C">
            <w:pPr>
              <w:pStyle w:val="af"/>
              <w:snapToGrid w:val="0"/>
              <w:ind w:firstLine="77"/>
              <w:jc w:val="center"/>
              <w:rPr>
                <w:sz w:val="24"/>
              </w:rPr>
            </w:pPr>
            <w:r w:rsidRPr="0049483C">
              <w:rPr>
                <w:sz w:val="24"/>
              </w:rPr>
              <w:t xml:space="preserve">2017-2020 </w:t>
            </w:r>
            <w:proofErr w:type="spellStart"/>
            <w:r w:rsidRPr="0049483C">
              <w:rPr>
                <w:sz w:val="24"/>
              </w:rPr>
              <w:t>уч.г</w:t>
            </w:r>
            <w:proofErr w:type="spellEnd"/>
            <w:r w:rsidRPr="0049483C">
              <w:rPr>
                <w:sz w:val="24"/>
              </w:rPr>
              <w:t>.</w:t>
            </w:r>
          </w:p>
        </w:tc>
      </w:tr>
      <w:tr w:rsidR="008C773C" w:rsidRPr="0049483C" w:rsidTr="0049483C"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73C" w:rsidRPr="0049483C" w:rsidRDefault="008C773C" w:rsidP="006E7B8C">
            <w:pPr>
              <w:pStyle w:val="af"/>
              <w:jc w:val="center"/>
              <w:rPr>
                <w:sz w:val="24"/>
              </w:rPr>
            </w:pPr>
            <w:r w:rsidRPr="0049483C">
              <w:rPr>
                <w:sz w:val="24"/>
              </w:rPr>
              <w:t>9.</w:t>
            </w:r>
          </w:p>
        </w:tc>
        <w:tc>
          <w:tcPr>
            <w:tcW w:w="5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73C" w:rsidRPr="0049483C" w:rsidRDefault="008C773C" w:rsidP="006E7B8C">
            <w:pPr>
              <w:pStyle w:val="af"/>
              <w:ind w:firstLine="12"/>
              <w:rPr>
                <w:sz w:val="24"/>
              </w:rPr>
            </w:pPr>
            <w:r w:rsidRPr="0049483C">
              <w:rPr>
                <w:sz w:val="24"/>
              </w:rPr>
              <w:t>Участие в дистанционных мероприятиях учащихся 2-11х классов (</w:t>
            </w:r>
            <w:r w:rsidRPr="0049483C">
              <w:rPr>
                <w:sz w:val="24"/>
                <w:lang w:val="en-US"/>
              </w:rPr>
              <w:t>on</w:t>
            </w:r>
            <w:r w:rsidRPr="0049483C">
              <w:rPr>
                <w:sz w:val="24"/>
              </w:rPr>
              <w:t>-</w:t>
            </w:r>
            <w:r w:rsidRPr="0049483C">
              <w:rPr>
                <w:sz w:val="24"/>
                <w:lang w:val="en-US"/>
              </w:rPr>
              <w:t>line</w:t>
            </w:r>
            <w:r w:rsidRPr="0049483C">
              <w:rPr>
                <w:sz w:val="24"/>
              </w:rPr>
              <w:t xml:space="preserve"> олимпиады, конкурсы, дистанционные олимпиады).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73C" w:rsidRPr="0049483C" w:rsidRDefault="008C773C" w:rsidP="006E7B8C">
            <w:pPr>
              <w:pStyle w:val="af"/>
              <w:ind w:firstLine="30"/>
              <w:jc w:val="center"/>
              <w:rPr>
                <w:sz w:val="24"/>
              </w:rPr>
            </w:pPr>
            <w:r w:rsidRPr="0049483C">
              <w:rPr>
                <w:sz w:val="24"/>
              </w:rPr>
              <w:t>Учителя-предметники.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73C" w:rsidRPr="0049483C" w:rsidRDefault="008C773C" w:rsidP="006E7B8C">
            <w:pPr>
              <w:pStyle w:val="af"/>
              <w:ind w:firstLine="77"/>
              <w:jc w:val="center"/>
              <w:rPr>
                <w:sz w:val="24"/>
              </w:rPr>
            </w:pPr>
            <w:r w:rsidRPr="0049483C">
              <w:rPr>
                <w:sz w:val="24"/>
              </w:rPr>
              <w:t xml:space="preserve">2017-2020 </w:t>
            </w:r>
            <w:proofErr w:type="spellStart"/>
            <w:r w:rsidRPr="0049483C">
              <w:rPr>
                <w:sz w:val="24"/>
              </w:rPr>
              <w:t>уч.г</w:t>
            </w:r>
            <w:proofErr w:type="spellEnd"/>
            <w:r w:rsidRPr="0049483C">
              <w:rPr>
                <w:sz w:val="24"/>
              </w:rPr>
              <w:t>.</w:t>
            </w:r>
          </w:p>
        </w:tc>
      </w:tr>
      <w:tr w:rsidR="008C773C" w:rsidRPr="0049483C" w:rsidTr="0049483C"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73C" w:rsidRPr="0049483C" w:rsidRDefault="008C773C" w:rsidP="006E7B8C">
            <w:pPr>
              <w:pStyle w:val="af"/>
              <w:jc w:val="center"/>
              <w:rPr>
                <w:sz w:val="24"/>
              </w:rPr>
            </w:pPr>
            <w:r w:rsidRPr="0049483C">
              <w:rPr>
                <w:sz w:val="24"/>
              </w:rPr>
              <w:t>10.</w:t>
            </w:r>
          </w:p>
        </w:tc>
        <w:tc>
          <w:tcPr>
            <w:tcW w:w="5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73C" w:rsidRPr="0049483C" w:rsidRDefault="008C773C" w:rsidP="006E7B8C">
            <w:pPr>
              <w:pStyle w:val="af"/>
              <w:ind w:firstLine="12"/>
              <w:rPr>
                <w:sz w:val="24"/>
              </w:rPr>
            </w:pPr>
            <w:r w:rsidRPr="0049483C">
              <w:rPr>
                <w:sz w:val="24"/>
              </w:rPr>
              <w:t xml:space="preserve">Награждение победителей олимпиад, конкурсов различного уровня.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73C" w:rsidRPr="0049483C" w:rsidRDefault="008C773C" w:rsidP="006E7B8C">
            <w:pPr>
              <w:pStyle w:val="af"/>
              <w:ind w:firstLine="30"/>
              <w:jc w:val="center"/>
              <w:rPr>
                <w:sz w:val="24"/>
              </w:rPr>
            </w:pPr>
            <w:r w:rsidRPr="0049483C">
              <w:rPr>
                <w:sz w:val="24"/>
              </w:rPr>
              <w:t>Администрация школы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73C" w:rsidRPr="0049483C" w:rsidRDefault="008C773C" w:rsidP="006E7B8C">
            <w:pPr>
              <w:pStyle w:val="af"/>
              <w:ind w:firstLine="77"/>
              <w:jc w:val="center"/>
              <w:rPr>
                <w:sz w:val="24"/>
              </w:rPr>
            </w:pPr>
            <w:r w:rsidRPr="0049483C">
              <w:rPr>
                <w:sz w:val="24"/>
              </w:rPr>
              <w:t>Ежегодно</w:t>
            </w:r>
          </w:p>
          <w:p w:rsidR="008C773C" w:rsidRPr="0049483C" w:rsidRDefault="008C773C" w:rsidP="006E7B8C">
            <w:pPr>
              <w:pStyle w:val="af"/>
              <w:ind w:firstLine="77"/>
              <w:jc w:val="center"/>
              <w:rPr>
                <w:sz w:val="24"/>
              </w:rPr>
            </w:pPr>
            <w:r w:rsidRPr="0049483C">
              <w:rPr>
                <w:sz w:val="24"/>
              </w:rPr>
              <w:t>(январь)</w:t>
            </w:r>
          </w:p>
        </w:tc>
      </w:tr>
      <w:tr w:rsidR="008C773C" w:rsidRPr="0049483C" w:rsidTr="0049483C"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73C" w:rsidRPr="0049483C" w:rsidRDefault="008C773C" w:rsidP="006E7B8C">
            <w:pPr>
              <w:pStyle w:val="af"/>
              <w:jc w:val="center"/>
              <w:rPr>
                <w:sz w:val="24"/>
              </w:rPr>
            </w:pPr>
            <w:r w:rsidRPr="0049483C">
              <w:rPr>
                <w:sz w:val="24"/>
              </w:rPr>
              <w:t>11.</w:t>
            </w:r>
          </w:p>
        </w:tc>
        <w:tc>
          <w:tcPr>
            <w:tcW w:w="5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73C" w:rsidRPr="0049483C" w:rsidRDefault="008C773C" w:rsidP="006E7B8C">
            <w:pPr>
              <w:pStyle w:val="af"/>
              <w:ind w:firstLine="12"/>
              <w:rPr>
                <w:sz w:val="24"/>
              </w:rPr>
            </w:pPr>
            <w:r w:rsidRPr="0049483C">
              <w:rPr>
                <w:sz w:val="24"/>
              </w:rPr>
              <w:t xml:space="preserve">Организация и проведение школьных проектов, творческих и исследовательских работ, </w:t>
            </w:r>
            <w:r w:rsidRPr="0049483C">
              <w:rPr>
                <w:sz w:val="24"/>
              </w:rPr>
              <w:lastRenderedPageBreak/>
              <w:t>выставок  рисунков.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73C" w:rsidRPr="0049483C" w:rsidRDefault="008C773C" w:rsidP="0049483C">
            <w:pPr>
              <w:ind w:firstLine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8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Руководитель </w:t>
            </w:r>
            <w:r w:rsidR="0049483C">
              <w:rPr>
                <w:rFonts w:ascii="Times New Roman" w:hAnsi="Times New Roman" w:cs="Times New Roman"/>
                <w:sz w:val="24"/>
                <w:szCs w:val="24"/>
              </w:rPr>
              <w:t>ТГ</w:t>
            </w:r>
            <w:r w:rsidRPr="0049483C">
              <w:rPr>
                <w:rFonts w:ascii="Times New Roman" w:hAnsi="Times New Roman" w:cs="Times New Roman"/>
                <w:sz w:val="24"/>
                <w:szCs w:val="24"/>
              </w:rPr>
              <w:t xml:space="preserve">, учителя – </w:t>
            </w:r>
            <w:r w:rsidRPr="004948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предметники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73C" w:rsidRPr="0049483C" w:rsidRDefault="008C773C" w:rsidP="006E7B8C">
            <w:pPr>
              <w:pStyle w:val="af"/>
              <w:ind w:firstLine="77"/>
              <w:jc w:val="center"/>
              <w:rPr>
                <w:sz w:val="24"/>
              </w:rPr>
            </w:pPr>
            <w:r w:rsidRPr="0049483C">
              <w:rPr>
                <w:sz w:val="24"/>
              </w:rPr>
              <w:lastRenderedPageBreak/>
              <w:t>Ежегодно</w:t>
            </w:r>
          </w:p>
        </w:tc>
      </w:tr>
      <w:tr w:rsidR="008C773C" w:rsidRPr="0049483C" w:rsidTr="0049483C"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73C" w:rsidRPr="0049483C" w:rsidRDefault="008C773C" w:rsidP="006E7B8C">
            <w:pPr>
              <w:pStyle w:val="af"/>
              <w:jc w:val="center"/>
              <w:rPr>
                <w:sz w:val="24"/>
              </w:rPr>
            </w:pPr>
            <w:r w:rsidRPr="0049483C">
              <w:rPr>
                <w:sz w:val="24"/>
              </w:rPr>
              <w:lastRenderedPageBreak/>
              <w:t>12.</w:t>
            </w:r>
          </w:p>
        </w:tc>
        <w:tc>
          <w:tcPr>
            <w:tcW w:w="5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73C" w:rsidRPr="0049483C" w:rsidRDefault="008C773C" w:rsidP="006E7B8C">
            <w:pPr>
              <w:pStyle w:val="af"/>
              <w:ind w:firstLine="12"/>
              <w:rPr>
                <w:sz w:val="24"/>
              </w:rPr>
            </w:pPr>
            <w:r w:rsidRPr="0049483C">
              <w:rPr>
                <w:sz w:val="24"/>
              </w:rPr>
              <w:t>Выпуск информационного вестника о результатах участия одаренных детей в конкурсах,  проектов, творческих и исследовательских работ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73C" w:rsidRPr="0049483C" w:rsidRDefault="008C773C" w:rsidP="006E7B8C">
            <w:pPr>
              <w:pStyle w:val="af"/>
              <w:ind w:firstLine="30"/>
              <w:jc w:val="center"/>
              <w:rPr>
                <w:sz w:val="24"/>
              </w:rPr>
            </w:pPr>
            <w:r w:rsidRPr="0049483C">
              <w:rPr>
                <w:sz w:val="24"/>
              </w:rPr>
              <w:t>Зам. Директора по У</w:t>
            </w:r>
            <w:r w:rsidR="0049483C">
              <w:rPr>
                <w:sz w:val="24"/>
              </w:rPr>
              <w:t>В</w:t>
            </w:r>
            <w:r w:rsidRPr="0049483C">
              <w:rPr>
                <w:sz w:val="24"/>
              </w:rPr>
              <w:t>Р</w:t>
            </w:r>
          </w:p>
          <w:p w:rsidR="008C773C" w:rsidRPr="0049483C" w:rsidRDefault="008C773C" w:rsidP="006E7B8C">
            <w:pPr>
              <w:pStyle w:val="af"/>
              <w:ind w:firstLine="30"/>
              <w:jc w:val="center"/>
              <w:rPr>
                <w:sz w:val="24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73C" w:rsidRPr="0049483C" w:rsidRDefault="008C773C" w:rsidP="006E7B8C">
            <w:pPr>
              <w:pStyle w:val="af"/>
              <w:ind w:firstLine="77"/>
              <w:jc w:val="center"/>
              <w:rPr>
                <w:sz w:val="24"/>
              </w:rPr>
            </w:pPr>
            <w:r w:rsidRPr="0049483C">
              <w:rPr>
                <w:sz w:val="24"/>
              </w:rPr>
              <w:t>Ежегодно</w:t>
            </w:r>
          </w:p>
        </w:tc>
      </w:tr>
      <w:tr w:rsidR="008C773C" w:rsidRPr="0049483C" w:rsidTr="0049483C"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73C" w:rsidRPr="0049483C" w:rsidRDefault="008C773C" w:rsidP="006E7B8C">
            <w:pPr>
              <w:pStyle w:val="af"/>
              <w:jc w:val="center"/>
              <w:rPr>
                <w:sz w:val="24"/>
              </w:rPr>
            </w:pPr>
            <w:r w:rsidRPr="0049483C">
              <w:rPr>
                <w:sz w:val="24"/>
              </w:rPr>
              <w:t>13.</w:t>
            </w:r>
          </w:p>
        </w:tc>
        <w:tc>
          <w:tcPr>
            <w:tcW w:w="5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73C" w:rsidRPr="0049483C" w:rsidRDefault="008C773C" w:rsidP="006E7B8C">
            <w:pPr>
              <w:pStyle w:val="af"/>
              <w:ind w:firstLine="12"/>
              <w:rPr>
                <w:sz w:val="24"/>
              </w:rPr>
            </w:pPr>
            <w:r w:rsidRPr="0049483C">
              <w:rPr>
                <w:sz w:val="24"/>
              </w:rPr>
              <w:t xml:space="preserve">Сбор информации и систематизация традиционных Интернет – олимпиад, конкурсов и </w:t>
            </w:r>
            <w:proofErr w:type="spellStart"/>
            <w:r w:rsidRPr="0049483C">
              <w:rPr>
                <w:sz w:val="24"/>
              </w:rPr>
              <w:t>др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73C" w:rsidRPr="0049483C" w:rsidRDefault="008C773C" w:rsidP="006E7B8C">
            <w:pPr>
              <w:pStyle w:val="af"/>
              <w:ind w:firstLine="30"/>
              <w:jc w:val="center"/>
              <w:rPr>
                <w:sz w:val="24"/>
              </w:rPr>
            </w:pPr>
            <w:r w:rsidRPr="0049483C">
              <w:rPr>
                <w:sz w:val="24"/>
              </w:rPr>
              <w:t>Зам. Директора по У</w:t>
            </w:r>
            <w:r w:rsidR="0049483C">
              <w:rPr>
                <w:sz w:val="24"/>
              </w:rPr>
              <w:t>В</w:t>
            </w:r>
            <w:r w:rsidRPr="0049483C">
              <w:rPr>
                <w:sz w:val="24"/>
              </w:rPr>
              <w:t>Р</w:t>
            </w:r>
            <w:r w:rsidR="0049483C">
              <w:rPr>
                <w:sz w:val="24"/>
              </w:rPr>
              <w:t>, ИОП</w:t>
            </w:r>
          </w:p>
          <w:p w:rsidR="008C773C" w:rsidRPr="0049483C" w:rsidRDefault="008C773C" w:rsidP="006E7B8C">
            <w:pPr>
              <w:pStyle w:val="af"/>
              <w:ind w:firstLine="30"/>
              <w:jc w:val="center"/>
              <w:rPr>
                <w:sz w:val="24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73C" w:rsidRPr="0049483C" w:rsidRDefault="008C773C" w:rsidP="006E7B8C">
            <w:pPr>
              <w:pStyle w:val="af"/>
              <w:ind w:firstLine="77"/>
              <w:jc w:val="center"/>
              <w:rPr>
                <w:sz w:val="24"/>
              </w:rPr>
            </w:pPr>
            <w:r w:rsidRPr="0049483C">
              <w:rPr>
                <w:sz w:val="24"/>
              </w:rPr>
              <w:t>Ежегодно</w:t>
            </w:r>
          </w:p>
        </w:tc>
      </w:tr>
      <w:tr w:rsidR="008C773C" w:rsidRPr="0049483C" w:rsidTr="0049483C"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73C" w:rsidRPr="0049483C" w:rsidRDefault="008C773C" w:rsidP="006E7B8C">
            <w:pPr>
              <w:pStyle w:val="af"/>
              <w:jc w:val="center"/>
              <w:rPr>
                <w:sz w:val="24"/>
              </w:rPr>
            </w:pPr>
            <w:r w:rsidRPr="0049483C">
              <w:rPr>
                <w:sz w:val="24"/>
              </w:rPr>
              <w:t>14.</w:t>
            </w:r>
          </w:p>
        </w:tc>
        <w:tc>
          <w:tcPr>
            <w:tcW w:w="5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73C" w:rsidRPr="0049483C" w:rsidRDefault="008C773C" w:rsidP="006E7B8C">
            <w:pPr>
              <w:ind w:firstLine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483C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реализации проектно-исследовательской деятельности в учебно-воспитательном процессе.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73C" w:rsidRPr="0049483C" w:rsidRDefault="008C773C" w:rsidP="006E7B8C">
            <w:pPr>
              <w:ind w:firstLine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83C"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73C" w:rsidRPr="0049483C" w:rsidRDefault="008C773C" w:rsidP="006E7B8C">
            <w:pPr>
              <w:pStyle w:val="af"/>
              <w:ind w:firstLine="77"/>
              <w:jc w:val="center"/>
              <w:rPr>
                <w:sz w:val="24"/>
              </w:rPr>
            </w:pPr>
            <w:r w:rsidRPr="0049483C">
              <w:rPr>
                <w:sz w:val="24"/>
              </w:rPr>
              <w:t>Постоянно</w:t>
            </w:r>
          </w:p>
        </w:tc>
      </w:tr>
      <w:tr w:rsidR="008C773C" w:rsidRPr="0049483C" w:rsidTr="0049483C"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73C" w:rsidRPr="0049483C" w:rsidRDefault="008C773C" w:rsidP="006E7B8C">
            <w:pPr>
              <w:pStyle w:val="af"/>
              <w:jc w:val="center"/>
              <w:rPr>
                <w:sz w:val="24"/>
              </w:rPr>
            </w:pPr>
            <w:r w:rsidRPr="0049483C">
              <w:rPr>
                <w:sz w:val="24"/>
              </w:rPr>
              <w:t>15.</w:t>
            </w:r>
          </w:p>
        </w:tc>
        <w:tc>
          <w:tcPr>
            <w:tcW w:w="5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73C" w:rsidRPr="0049483C" w:rsidRDefault="008C773C" w:rsidP="006E7B8C">
            <w:pPr>
              <w:ind w:firstLine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483C">
              <w:rPr>
                <w:rFonts w:ascii="Times New Roman" w:hAnsi="Times New Roman" w:cs="Times New Roman"/>
                <w:sz w:val="24"/>
                <w:szCs w:val="24"/>
              </w:rPr>
              <w:t>Формирование системы работы по проектно-исследовательской деятельности</w:t>
            </w:r>
            <w:r w:rsidRPr="0049483C">
              <w:rPr>
                <w:rFonts w:ascii="Times New Roman" w:hAnsi="Times New Roman" w:cs="Times New Roman"/>
                <w:color w:val="548DD4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73C" w:rsidRPr="0049483C" w:rsidRDefault="008C773C" w:rsidP="006E7B8C">
            <w:pPr>
              <w:ind w:firstLine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83C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73C" w:rsidRPr="0049483C" w:rsidRDefault="008C773C" w:rsidP="006E7B8C">
            <w:pPr>
              <w:ind w:firstLine="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83C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:rsidR="008C773C" w:rsidRPr="0049483C" w:rsidRDefault="008C773C" w:rsidP="006E7B8C">
            <w:pPr>
              <w:ind w:firstLine="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73C" w:rsidRPr="0049483C" w:rsidTr="0049483C"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73C" w:rsidRPr="0049483C" w:rsidRDefault="008C773C" w:rsidP="006E7B8C">
            <w:pPr>
              <w:pStyle w:val="af"/>
              <w:jc w:val="center"/>
              <w:rPr>
                <w:sz w:val="24"/>
              </w:rPr>
            </w:pPr>
            <w:r w:rsidRPr="0049483C">
              <w:rPr>
                <w:sz w:val="24"/>
              </w:rPr>
              <w:t>16.</w:t>
            </w:r>
          </w:p>
        </w:tc>
        <w:tc>
          <w:tcPr>
            <w:tcW w:w="5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73C" w:rsidRPr="0049483C" w:rsidRDefault="008C773C" w:rsidP="006E7B8C">
            <w:pPr>
              <w:ind w:firstLine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483C">
              <w:rPr>
                <w:rFonts w:ascii="Times New Roman" w:hAnsi="Times New Roman" w:cs="Times New Roman"/>
                <w:sz w:val="24"/>
                <w:szCs w:val="24"/>
              </w:rPr>
              <w:t>Подготовка учителей к научно-исследовательской деятельности с учащимися.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73C" w:rsidRPr="0049483C" w:rsidRDefault="008C773C" w:rsidP="0049483C">
            <w:pPr>
              <w:ind w:firstLine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83C">
              <w:rPr>
                <w:rFonts w:ascii="Times New Roman" w:hAnsi="Times New Roman" w:cs="Times New Roman"/>
                <w:sz w:val="24"/>
                <w:szCs w:val="24"/>
              </w:rPr>
              <w:t>Зам.директора по У</w:t>
            </w:r>
            <w:r w:rsidR="0049483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9483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73C" w:rsidRPr="0049483C" w:rsidRDefault="008C773C" w:rsidP="006E7B8C">
            <w:pPr>
              <w:pStyle w:val="af"/>
              <w:ind w:firstLine="77"/>
              <w:jc w:val="center"/>
              <w:rPr>
                <w:sz w:val="24"/>
              </w:rPr>
            </w:pPr>
            <w:r w:rsidRPr="0049483C">
              <w:rPr>
                <w:sz w:val="24"/>
              </w:rPr>
              <w:t>Ежегодно</w:t>
            </w:r>
          </w:p>
        </w:tc>
      </w:tr>
      <w:tr w:rsidR="008C773C" w:rsidRPr="0049483C" w:rsidTr="0049483C"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73C" w:rsidRPr="0049483C" w:rsidRDefault="008C773C" w:rsidP="006E7B8C">
            <w:pPr>
              <w:pStyle w:val="af"/>
              <w:jc w:val="center"/>
              <w:rPr>
                <w:sz w:val="24"/>
              </w:rPr>
            </w:pPr>
            <w:r w:rsidRPr="0049483C">
              <w:rPr>
                <w:sz w:val="24"/>
              </w:rPr>
              <w:t>17.</w:t>
            </w:r>
          </w:p>
        </w:tc>
        <w:tc>
          <w:tcPr>
            <w:tcW w:w="5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73C" w:rsidRPr="0049483C" w:rsidRDefault="008C773C" w:rsidP="006E7B8C">
            <w:pPr>
              <w:ind w:firstLine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483C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участия в конкурсах, конференциях: </w:t>
            </w:r>
          </w:p>
          <w:p w:rsidR="008C773C" w:rsidRPr="0049483C" w:rsidRDefault="008C773C" w:rsidP="006E7B8C">
            <w:pPr>
              <w:ind w:firstLine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483C">
              <w:rPr>
                <w:rFonts w:ascii="Times New Roman" w:hAnsi="Times New Roman" w:cs="Times New Roman"/>
                <w:sz w:val="24"/>
                <w:szCs w:val="24"/>
              </w:rPr>
              <w:t>- Всероссийская научно-практическая конференция  молодых исследователей «Шаг в будущее»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73C" w:rsidRPr="0049483C" w:rsidRDefault="008C773C" w:rsidP="0049483C">
            <w:pPr>
              <w:ind w:firstLine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83C">
              <w:rPr>
                <w:rFonts w:ascii="Times New Roman" w:hAnsi="Times New Roman" w:cs="Times New Roman"/>
                <w:sz w:val="24"/>
                <w:szCs w:val="24"/>
              </w:rPr>
              <w:t>Зам.директора по У</w:t>
            </w:r>
            <w:r w:rsidR="0049483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9483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73C" w:rsidRPr="0049483C" w:rsidRDefault="008C773C" w:rsidP="006E7B8C">
            <w:pPr>
              <w:pStyle w:val="af"/>
              <w:ind w:firstLine="77"/>
              <w:jc w:val="center"/>
              <w:rPr>
                <w:sz w:val="24"/>
              </w:rPr>
            </w:pPr>
            <w:r w:rsidRPr="0049483C">
              <w:rPr>
                <w:sz w:val="24"/>
              </w:rPr>
              <w:t>Ежегодно</w:t>
            </w:r>
          </w:p>
        </w:tc>
      </w:tr>
      <w:tr w:rsidR="008C773C" w:rsidRPr="0049483C" w:rsidTr="0049483C"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73C" w:rsidRPr="0049483C" w:rsidRDefault="008C773C" w:rsidP="006E7B8C">
            <w:pPr>
              <w:pStyle w:val="af"/>
              <w:jc w:val="center"/>
              <w:rPr>
                <w:sz w:val="24"/>
              </w:rPr>
            </w:pPr>
            <w:r w:rsidRPr="0049483C">
              <w:rPr>
                <w:sz w:val="24"/>
              </w:rPr>
              <w:t>18.</w:t>
            </w:r>
          </w:p>
        </w:tc>
        <w:tc>
          <w:tcPr>
            <w:tcW w:w="5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73C" w:rsidRPr="0049483C" w:rsidRDefault="008C773C" w:rsidP="006E7B8C">
            <w:pPr>
              <w:ind w:firstLine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483C"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Диагностика  учащихся  по </w:t>
            </w:r>
            <w:proofErr w:type="spellStart"/>
            <w:r w:rsidRPr="0049483C">
              <w:rPr>
                <w:rFonts w:ascii="Times New Roman" w:hAnsi="Times New Roman" w:cs="Times New Roman"/>
                <w:sz w:val="24"/>
                <w:szCs w:val="24"/>
              </w:rPr>
              <w:t>профориетации</w:t>
            </w:r>
            <w:proofErr w:type="spellEnd"/>
            <w:r w:rsidRPr="004948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73C" w:rsidRPr="0049483C" w:rsidRDefault="008C773C" w:rsidP="006E7B8C">
            <w:pPr>
              <w:pStyle w:val="af"/>
              <w:ind w:firstLine="30"/>
              <w:jc w:val="center"/>
              <w:rPr>
                <w:sz w:val="24"/>
              </w:rPr>
            </w:pPr>
            <w:r w:rsidRPr="0049483C">
              <w:rPr>
                <w:sz w:val="24"/>
              </w:rPr>
              <w:t>учителя-предметники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73C" w:rsidRPr="0049483C" w:rsidRDefault="008C773C" w:rsidP="006E7B8C">
            <w:pPr>
              <w:pStyle w:val="af"/>
              <w:ind w:firstLine="77"/>
              <w:jc w:val="center"/>
              <w:rPr>
                <w:sz w:val="24"/>
              </w:rPr>
            </w:pPr>
            <w:r w:rsidRPr="0049483C">
              <w:rPr>
                <w:sz w:val="24"/>
              </w:rPr>
              <w:t>Ежегодно</w:t>
            </w:r>
          </w:p>
        </w:tc>
      </w:tr>
      <w:tr w:rsidR="008C773C" w:rsidRPr="0049483C" w:rsidTr="0049483C">
        <w:tc>
          <w:tcPr>
            <w:tcW w:w="100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73C" w:rsidRPr="0049483C" w:rsidRDefault="008C773C" w:rsidP="006E7B8C">
            <w:pPr>
              <w:ind w:firstLine="7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483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</w:t>
            </w:r>
            <w:r w:rsidRPr="004948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Организация воспитательной работы по реализации программы</w:t>
            </w:r>
          </w:p>
        </w:tc>
      </w:tr>
      <w:tr w:rsidR="008C773C" w:rsidRPr="0049483C" w:rsidTr="0049483C"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73C" w:rsidRPr="0049483C" w:rsidRDefault="008C773C" w:rsidP="006E7B8C">
            <w:pPr>
              <w:pStyle w:val="af"/>
              <w:jc w:val="center"/>
              <w:rPr>
                <w:sz w:val="24"/>
              </w:rPr>
            </w:pPr>
            <w:r w:rsidRPr="0049483C">
              <w:rPr>
                <w:sz w:val="24"/>
              </w:rPr>
              <w:t>1.</w:t>
            </w:r>
          </w:p>
        </w:tc>
        <w:tc>
          <w:tcPr>
            <w:tcW w:w="5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73C" w:rsidRPr="0049483C" w:rsidRDefault="008C773C" w:rsidP="006E7B8C">
            <w:pPr>
              <w:pStyle w:val="af"/>
              <w:ind w:firstLine="12"/>
              <w:rPr>
                <w:sz w:val="24"/>
              </w:rPr>
            </w:pPr>
            <w:r w:rsidRPr="0049483C">
              <w:rPr>
                <w:sz w:val="24"/>
              </w:rPr>
              <w:t>Организация кружковой работы (дополнительное образование)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73C" w:rsidRPr="0049483C" w:rsidRDefault="008C773C" w:rsidP="006E7B8C">
            <w:pPr>
              <w:pStyle w:val="af"/>
              <w:ind w:firstLine="30"/>
              <w:jc w:val="center"/>
              <w:rPr>
                <w:sz w:val="24"/>
              </w:rPr>
            </w:pPr>
            <w:r w:rsidRPr="0049483C">
              <w:rPr>
                <w:sz w:val="24"/>
              </w:rPr>
              <w:t>Администрация, заместитель директора по ВР.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73C" w:rsidRPr="0049483C" w:rsidRDefault="008C773C" w:rsidP="006E7B8C">
            <w:pPr>
              <w:pStyle w:val="af"/>
              <w:ind w:firstLine="77"/>
              <w:jc w:val="center"/>
              <w:rPr>
                <w:sz w:val="24"/>
              </w:rPr>
            </w:pPr>
            <w:r w:rsidRPr="0049483C">
              <w:rPr>
                <w:sz w:val="24"/>
              </w:rPr>
              <w:t xml:space="preserve">2017-2020 </w:t>
            </w:r>
            <w:proofErr w:type="spellStart"/>
            <w:r w:rsidRPr="0049483C">
              <w:rPr>
                <w:sz w:val="24"/>
              </w:rPr>
              <w:t>уч.г</w:t>
            </w:r>
            <w:proofErr w:type="spellEnd"/>
            <w:r w:rsidRPr="0049483C">
              <w:rPr>
                <w:sz w:val="24"/>
              </w:rPr>
              <w:t>.</w:t>
            </w:r>
          </w:p>
          <w:p w:rsidR="008C773C" w:rsidRPr="0049483C" w:rsidRDefault="008C773C" w:rsidP="006E7B8C">
            <w:pPr>
              <w:pStyle w:val="af"/>
              <w:ind w:firstLine="77"/>
              <w:jc w:val="center"/>
              <w:rPr>
                <w:sz w:val="24"/>
              </w:rPr>
            </w:pPr>
          </w:p>
        </w:tc>
      </w:tr>
      <w:tr w:rsidR="008C773C" w:rsidRPr="0049483C" w:rsidTr="0049483C"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73C" w:rsidRPr="0049483C" w:rsidRDefault="008C773C" w:rsidP="006E7B8C">
            <w:pPr>
              <w:pStyle w:val="af"/>
              <w:jc w:val="center"/>
              <w:rPr>
                <w:sz w:val="24"/>
              </w:rPr>
            </w:pPr>
            <w:r w:rsidRPr="0049483C">
              <w:rPr>
                <w:sz w:val="24"/>
              </w:rPr>
              <w:t>2.</w:t>
            </w:r>
          </w:p>
        </w:tc>
        <w:tc>
          <w:tcPr>
            <w:tcW w:w="5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73C" w:rsidRPr="0049483C" w:rsidRDefault="008C773C" w:rsidP="006E7B8C">
            <w:pPr>
              <w:pStyle w:val="af"/>
              <w:ind w:firstLine="12"/>
              <w:rPr>
                <w:sz w:val="24"/>
              </w:rPr>
            </w:pPr>
            <w:r w:rsidRPr="0049483C">
              <w:rPr>
                <w:sz w:val="24"/>
              </w:rPr>
              <w:t>Осенний легкоатлетический кросс.</w:t>
            </w:r>
          </w:p>
          <w:p w:rsidR="008C773C" w:rsidRPr="0049483C" w:rsidRDefault="008C773C" w:rsidP="006E7B8C">
            <w:pPr>
              <w:pStyle w:val="af"/>
              <w:ind w:firstLine="12"/>
              <w:rPr>
                <w:sz w:val="24"/>
              </w:rPr>
            </w:pPr>
            <w:r w:rsidRPr="0049483C">
              <w:rPr>
                <w:sz w:val="24"/>
              </w:rPr>
              <w:t>День здоровья (2-11 классы)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73C" w:rsidRPr="0049483C" w:rsidRDefault="008C773C" w:rsidP="006E7B8C">
            <w:pPr>
              <w:pStyle w:val="af"/>
              <w:ind w:firstLine="30"/>
              <w:jc w:val="center"/>
              <w:rPr>
                <w:sz w:val="24"/>
              </w:rPr>
            </w:pPr>
            <w:r w:rsidRPr="0049483C">
              <w:rPr>
                <w:sz w:val="24"/>
              </w:rPr>
              <w:t>Учителя физкультуры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73C" w:rsidRPr="0049483C" w:rsidRDefault="008C773C" w:rsidP="006E7B8C">
            <w:pPr>
              <w:pStyle w:val="af"/>
              <w:ind w:firstLine="77"/>
              <w:jc w:val="center"/>
              <w:rPr>
                <w:sz w:val="24"/>
              </w:rPr>
            </w:pPr>
            <w:r w:rsidRPr="0049483C">
              <w:rPr>
                <w:sz w:val="24"/>
              </w:rPr>
              <w:t>Ежегодно</w:t>
            </w:r>
          </w:p>
        </w:tc>
      </w:tr>
      <w:tr w:rsidR="008C773C" w:rsidRPr="0049483C" w:rsidTr="0049483C"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73C" w:rsidRPr="0049483C" w:rsidRDefault="008C773C" w:rsidP="006E7B8C">
            <w:pPr>
              <w:pStyle w:val="af"/>
              <w:jc w:val="center"/>
              <w:rPr>
                <w:sz w:val="24"/>
              </w:rPr>
            </w:pPr>
            <w:r w:rsidRPr="0049483C">
              <w:rPr>
                <w:sz w:val="24"/>
              </w:rPr>
              <w:t>3.</w:t>
            </w:r>
          </w:p>
        </w:tc>
        <w:tc>
          <w:tcPr>
            <w:tcW w:w="5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73C" w:rsidRPr="0049483C" w:rsidRDefault="008C773C" w:rsidP="006E7B8C">
            <w:pPr>
              <w:pStyle w:val="af"/>
              <w:ind w:firstLine="12"/>
              <w:rPr>
                <w:sz w:val="24"/>
              </w:rPr>
            </w:pPr>
            <w:r w:rsidRPr="0049483C">
              <w:rPr>
                <w:sz w:val="24"/>
              </w:rPr>
              <w:t>Месячник  профилактики наркомании и СПИДА -  «</w:t>
            </w:r>
            <w:r w:rsidRPr="0049483C">
              <w:rPr>
                <w:color w:val="000000"/>
                <w:sz w:val="24"/>
              </w:rPr>
              <w:t>Скажи наркотикам НЕТ»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73C" w:rsidRPr="0049483C" w:rsidRDefault="008C773C" w:rsidP="006E7B8C">
            <w:pPr>
              <w:pStyle w:val="af"/>
              <w:ind w:firstLine="30"/>
              <w:jc w:val="center"/>
              <w:rPr>
                <w:sz w:val="24"/>
              </w:rPr>
            </w:pPr>
            <w:r w:rsidRPr="0049483C">
              <w:rPr>
                <w:sz w:val="24"/>
              </w:rPr>
              <w:t>Зам.директора по ВР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73C" w:rsidRPr="0049483C" w:rsidRDefault="008C773C" w:rsidP="006E7B8C">
            <w:pPr>
              <w:pStyle w:val="af"/>
              <w:ind w:firstLine="77"/>
              <w:jc w:val="center"/>
              <w:rPr>
                <w:sz w:val="24"/>
              </w:rPr>
            </w:pPr>
            <w:r w:rsidRPr="0049483C">
              <w:rPr>
                <w:sz w:val="24"/>
              </w:rPr>
              <w:t>Ежегодно</w:t>
            </w:r>
          </w:p>
        </w:tc>
      </w:tr>
      <w:tr w:rsidR="008C773C" w:rsidRPr="0049483C" w:rsidTr="0049483C"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73C" w:rsidRPr="0049483C" w:rsidRDefault="008C773C" w:rsidP="006E7B8C">
            <w:pPr>
              <w:pStyle w:val="af"/>
              <w:jc w:val="center"/>
              <w:rPr>
                <w:color w:val="000000"/>
                <w:sz w:val="24"/>
              </w:rPr>
            </w:pPr>
            <w:r w:rsidRPr="0049483C">
              <w:rPr>
                <w:sz w:val="24"/>
              </w:rPr>
              <w:t>4.</w:t>
            </w:r>
          </w:p>
        </w:tc>
        <w:tc>
          <w:tcPr>
            <w:tcW w:w="5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73C" w:rsidRPr="0049483C" w:rsidRDefault="008C773C" w:rsidP="006E7B8C">
            <w:pPr>
              <w:pStyle w:val="af"/>
              <w:ind w:firstLine="12"/>
              <w:rPr>
                <w:sz w:val="24"/>
              </w:rPr>
            </w:pPr>
            <w:r w:rsidRPr="0049483C">
              <w:rPr>
                <w:color w:val="000000"/>
                <w:sz w:val="24"/>
              </w:rPr>
              <w:t xml:space="preserve">Фестиваль военно-патриотической песни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73C" w:rsidRPr="0049483C" w:rsidRDefault="008C773C" w:rsidP="006E7B8C">
            <w:pPr>
              <w:pStyle w:val="af"/>
              <w:ind w:firstLine="30"/>
              <w:jc w:val="center"/>
              <w:rPr>
                <w:sz w:val="24"/>
              </w:rPr>
            </w:pPr>
            <w:r w:rsidRPr="0049483C">
              <w:rPr>
                <w:sz w:val="24"/>
              </w:rPr>
              <w:t>Зам.директора по ВР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73C" w:rsidRPr="0049483C" w:rsidRDefault="008C773C" w:rsidP="006E7B8C">
            <w:pPr>
              <w:pStyle w:val="af"/>
              <w:ind w:firstLine="77"/>
              <w:jc w:val="center"/>
              <w:rPr>
                <w:sz w:val="24"/>
              </w:rPr>
            </w:pPr>
            <w:r w:rsidRPr="0049483C">
              <w:rPr>
                <w:sz w:val="24"/>
              </w:rPr>
              <w:t>Ежегодно</w:t>
            </w:r>
          </w:p>
        </w:tc>
      </w:tr>
      <w:tr w:rsidR="008C773C" w:rsidRPr="0049483C" w:rsidTr="0049483C"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73C" w:rsidRPr="0049483C" w:rsidRDefault="008C773C" w:rsidP="006E7B8C">
            <w:pPr>
              <w:pStyle w:val="af"/>
              <w:jc w:val="center"/>
              <w:rPr>
                <w:sz w:val="24"/>
              </w:rPr>
            </w:pPr>
            <w:r w:rsidRPr="0049483C">
              <w:rPr>
                <w:sz w:val="24"/>
              </w:rPr>
              <w:t>5.</w:t>
            </w:r>
          </w:p>
        </w:tc>
        <w:tc>
          <w:tcPr>
            <w:tcW w:w="5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73C" w:rsidRPr="0049483C" w:rsidRDefault="008C773C" w:rsidP="006E7B8C">
            <w:pPr>
              <w:pStyle w:val="af"/>
              <w:ind w:firstLine="12"/>
              <w:rPr>
                <w:sz w:val="24"/>
              </w:rPr>
            </w:pPr>
            <w:r w:rsidRPr="0049483C">
              <w:rPr>
                <w:sz w:val="24"/>
              </w:rPr>
              <w:t xml:space="preserve">Организация и проведение </w:t>
            </w:r>
            <w:proofErr w:type="spellStart"/>
            <w:r w:rsidRPr="0049483C">
              <w:rPr>
                <w:sz w:val="24"/>
              </w:rPr>
              <w:t>военно</w:t>
            </w:r>
            <w:proofErr w:type="spellEnd"/>
            <w:r w:rsidRPr="0049483C">
              <w:rPr>
                <w:sz w:val="24"/>
              </w:rPr>
              <w:t xml:space="preserve"> – патриотического месячника.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73C" w:rsidRPr="0049483C" w:rsidRDefault="008C773C" w:rsidP="006E7B8C">
            <w:pPr>
              <w:pStyle w:val="af"/>
              <w:ind w:firstLine="30"/>
              <w:jc w:val="center"/>
              <w:rPr>
                <w:sz w:val="24"/>
              </w:rPr>
            </w:pPr>
            <w:r w:rsidRPr="0049483C">
              <w:rPr>
                <w:sz w:val="24"/>
              </w:rPr>
              <w:t>Зам.директора по ВР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73C" w:rsidRPr="0049483C" w:rsidRDefault="008C773C" w:rsidP="006E7B8C">
            <w:pPr>
              <w:pStyle w:val="af"/>
              <w:ind w:firstLine="77"/>
              <w:jc w:val="center"/>
              <w:rPr>
                <w:sz w:val="24"/>
              </w:rPr>
            </w:pPr>
            <w:r w:rsidRPr="0049483C">
              <w:rPr>
                <w:sz w:val="24"/>
              </w:rPr>
              <w:t>Ежегодно</w:t>
            </w:r>
          </w:p>
        </w:tc>
      </w:tr>
      <w:tr w:rsidR="008C773C" w:rsidRPr="0049483C" w:rsidTr="0049483C"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73C" w:rsidRPr="0049483C" w:rsidRDefault="008C773C" w:rsidP="006E7B8C">
            <w:pPr>
              <w:pStyle w:val="af"/>
              <w:jc w:val="center"/>
              <w:rPr>
                <w:sz w:val="24"/>
              </w:rPr>
            </w:pPr>
            <w:r w:rsidRPr="0049483C">
              <w:rPr>
                <w:sz w:val="24"/>
              </w:rPr>
              <w:t>6.</w:t>
            </w:r>
          </w:p>
        </w:tc>
        <w:tc>
          <w:tcPr>
            <w:tcW w:w="5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73C" w:rsidRPr="0049483C" w:rsidRDefault="008C773C" w:rsidP="006E7B8C">
            <w:pPr>
              <w:pStyle w:val="af"/>
              <w:ind w:firstLine="12"/>
              <w:rPr>
                <w:sz w:val="24"/>
              </w:rPr>
            </w:pPr>
            <w:r w:rsidRPr="0049483C">
              <w:rPr>
                <w:sz w:val="24"/>
              </w:rPr>
              <w:t>День  здоровья.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73C" w:rsidRPr="0049483C" w:rsidRDefault="008C773C" w:rsidP="006E7B8C">
            <w:pPr>
              <w:pStyle w:val="af"/>
              <w:ind w:firstLine="30"/>
              <w:jc w:val="center"/>
              <w:rPr>
                <w:sz w:val="24"/>
              </w:rPr>
            </w:pPr>
            <w:r w:rsidRPr="0049483C">
              <w:rPr>
                <w:sz w:val="24"/>
              </w:rPr>
              <w:t>Зам.директора по ВР, учителя физкультуры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73C" w:rsidRPr="0049483C" w:rsidRDefault="008C773C" w:rsidP="006E7B8C">
            <w:pPr>
              <w:pStyle w:val="af"/>
              <w:ind w:firstLine="77"/>
              <w:jc w:val="center"/>
              <w:rPr>
                <w:sz w:val="24"/>
              </w:rPr>
            </w:pPr>
            <w:r w:rsidRPr="0049483C">
              <w:rPr>
                <w:sz w:val="24"/>
              </w:rPr>
              <w:t>Ежегодно</w:t>
            </w:r>
          </w:p>
        </w:tc>
      </w:tr>
      <w:tr w:rsidR="008C773C" w:rsidRPr="0049483C" w:rsidTr="0049483C"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73C" w:rsidRPr="0049483C" w:rsidRDefault="008C773C" w:rsidP="006E7B8C">
            <w:pPr>
              <w:pStyle w:val="af"/>
              <w:jc w:val="center"/>
              <w:rPr>
                <w:color w:val="000000"/>
                <w:sz w:val="24"/>
              </w:rPr>
            </w:pPr>
            <w:r w:rsidRPr="0049483C">
              <w:rPr>
                <w:sz w:val="24"/>
              </w:rPr>
              <w:t>7.</w:t>
            </w:r>
          </w:p>
        </w:tc>
        <w:tc>
          <w:tcPr>
            <w:tcW w:w="5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73C" w:rsidRPr="0049483C" w:rsidRDefault="008C773C" w:rsidP="006E7B8C">
            <w:pPr>
              <w:pStyle w:val="af"/>
              <w:ind w:firstLine="12"/>
              <w:rPr>
                <w:sz w:val="24"/>
              </w:rPr>
            </w:pPr>
            <w:r w:rsidRPr="0049483C">
              <w:rPr>
                <w:color w:val="000000"/>
                <w:sz w:val="24"/>
              </w:rPr>
              <w:t>Прощание с начальной школой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73C" w:rsidRPr="0049483C" w:rsidRDefault="008C773C" w:rsidP="006E7B8C">
            <w:pPr>
              <w:pStyle w:val="af"/>
              <w:ind w:firstLine="30"/>
              <w:jc w:val="center"/>
              <w:rPr>
                <w:sz w:val="24"/>
              </w:rPr>
            </w:pPr>
            <w:r w:rsidRPr="0049483C">
              <w:rPr>
                <w:sz w:val="24"/>
              </w:rPr>
              <w:t>учителя начальных классов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73C" w:rsidRPr="0049483C" w:rsidRDefault="008C773C" w:rsidP="006E7B8C">
            <w:pPr>
              <w:pStyle w:val="af"/>
              <w:ind w:firstLine="77"/>
              <w:jc w:val="center"/>
              <w:rPr>
                <w:sz w:val="24"/>
              </w:rPr>
            </w:pPr>
            <w:r w:rsidRPr="0049483C">
              <w:rPr>
                <w:sz w:val="24"/>
              </w:rPr>
              <w:t>Ежегодно</w:t>
            </w:r>
          </w:p>
        </w:tc>
      </w:tr>
      <w:tr w:rsidR="008C773C" w:rsidRPr="0049483C" w:rsidTr="0049483C"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73C" w:rsidRPr="0049483C" w:rsidRDefault="008C773C" w:rsidP="006E7B8C">
            <w:pPr>
              <w:pStyle w:val="af"/>
              <w:jc w:val="center"/>
              <w:rPr>
                <w:color w:val="000000"/>
                <w:sz w:val="24"/>
              </w:rPr>
            </w:pPr>
            <w:r w:rsidRPr="0049483C">
              <w:rPr>
                <w:sz w:val="24"/>
              </w:rPr>
              <w:t>8.</w:t>
            </w:r>
          </w:p>
        </w:tc>
        <w:tc>
          <w:tcPr>
            <w:tcW w:w="5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73C" w:rsidRPr="0049483C" w:rsidRDefault="008C773C" w:rsidP="006E7B8C">
            <w:pPr>
              <w:pStyle w:val="af"/>
              <w:ind w:firstLine="12"/>
              <w:rPr>
                <w:sz w:val="24"/>
              </w:rPr>
            </w:pPr>
            <w:r w:rsidRPr="0049483C">
              <w:rPr>
                <w:color w:val="000000"/>
                <w:sz w:val="24"/>
              </w:rPr>
              <w:t>Шефство над ветеранами войны и труда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73C" w:rsidRPr="0049483C" w:rsidRDefault="008C773C" w:rsidP="006E7B8C">
            <w:pPr>
              <w:pStyle w:val="af"/>
              <w:ind w:firstLine="30"/>
              <w:jc w:val="center"/>
              <w:rPr>
                <w:sz w:val="24"/>
              </w:rPr>
            </w:pPr>
            <w:r w:rsidRPr="0049483C">
              <w:rPr>
                <w:sz w:val="24"/>
              </w:rPr>
              <w:t>Зам.директора по ВР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73C" w:rsidRPr="0049483C" w:rsidRDefault="008C773C" w:rsidP="006E7B8C">
            <w:pPr>
              <w:pStyle w:val="af"/>
              <w:ind w:firstLine="77"/>
              <w:jc w:val="center"/>
              <w:rPr>
                <w:sz w:val="24"/>
              </w:rPr>
            </w:pPr>
            <w:r w:rsidRPr="0049483C">
              <w:rPr>
                <w:sz w:val="24"/>
              </w:rPr>
              <w:t>Ежегодно</w:t>
            </w:r>
          </w:p>
        </w:tc>
      </w:tr>
      <w:tr w:rsidR="008C773C" w:rsidRPr="0049483C" w:rsidTr="0049483C"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73C" w:rsidRPr="0049483C" w:rsidRDefault="008C773C" w:rsidP="006E7B8C">
            <w:pPr>
              <w:pStyle w:val="af"/>
              <w:jc w:val="center"/>
              <w:rPr>
                <w:sz w:val="24"/>
              </w:rPr>
            </w:pPr>
            <w:r w:rsidRPr="0049483C">
              <w:rPr>
                <w:sz w:val="24"/>
              </w:rPr>
              <w:t>9.</w:t>
            </w:r>
          </w:p>
        </w:tc>
        <w:tc>
          <w:tcPr>
            <w:tcW w:w="5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73C" w:rsidRPr="0049483C" w:rsidRDefault="008C773C" w:rsidP="006E7B8C">
            <w:pPr>
              <w:pStyle w:val="af"/>
              <w:ind w:firstLine="12"/>
              <w:rPr>
                <w:sz w:val="24"/>
              </w:rPr>
            </w:pPr>
            <w:r w:rsidRPr="0049483C">
              <w:rPr>
                <w:sz w:val="24"/>
              </w:rPr>
              <w:t>Подготовка и систематизация материалов в помощь классным руководителям, работающим с одаренными детьми.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73C" w:rsidRPr="0049483C" w:rsidRDefault="008C773C" w:rsidP="0049483C">
            <w:pPr>
              <w:pStyle w:val="af"/>
              <w:ind w:firstLine="30"/>
              <w:jc w:val="center"/>
              <w:rPr>
                <w:sz w:val="24"/>
              </w:rPr>
            </w:pPr>
            <w:r w:rsidRPr="0049483C">
              <w:rPr>
                <w:sz w:val="24"/>
              </w:rPr>
              <w:t xml:space="preserve">Заместитель директора по </w:t>
            </w:r>
            <w:r w:rsidR="0049483C">
              <w:rPr>
                <w:sz w:val="24"/>
              </w:rPr>
              <w:t>ВР</w:t>
            </w:r>
            <w:r w:rsidRPr="0049483C">
              <w:rPr>
                <w:sz w:val="24"/>
              </w:rPr>
              <w:t>.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73C" w:rsidRPr="0049483C" w:rsidRDefault="008C773C" w:rsidP="006E7B8C">
            <w:pPr>
              <w:pStyle w:val="af"/>
              <w:ind w:firstLine="77"/>
              <w:jc w:val="center"/>
              <w:rPr>
                <w:sz w:val="24"/>
              </w:rPr>
            </w:pPr>
            <w:r w:rsidRPr="0049483C">
              <w:rPr>
                <w:sz w:val="24"/>
              </w:rPr>
              <w:t>Постоянно</w:t>
            </w:r>
          </w:p>
        </w:tc>
      </w:tr>
      <w:tr w:rsidR="008C773C" w:rsidRPr="0049483C" w:rsidTr="0049483C"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73C" w:rsidRPr="0049483C" w:rsidRDefault="008C773C" w:rsidP="006E7B8C">
            <w:pPr>
              <w:pStyle w:val="af"/>
              <w:jc w:val="center"/>
              <w:rPr>
                <w:color w:val="000000"/>
                <w:sz w:val="24"/>
              </w:rPr>
            </w:pPr>
            <w:r w:rsidRPr="0049483C">
              <w:rPr>
                <w:sz w:val="24"/>
              </w:rPr>
              <w:t>10.</w:t>
            </w:r>
          </w:p>
        </w:tc>
        <w:tc>
          <w:tcPr>
            <w:tcW w:w="5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73C" w:rsidRPr="0049483C" w:rsidRDefault="008C773C" w:rsidP="006E7B8C">
            <w:pPr>
              <w:pStyle w:val="af"/>
              <w:ind w:firstLine="12"/>
              <w:rPr>
                <w:sz w:val="24"/>
              </w:rPr>
            </w:pPr>
            <w:r w:rsidRPr="0049483C">
              <w:rPr>
                <w:color w:val="000000"/>
                <w:sz w:val="24"/>
              </w:rPr>
              <w:t xml:space="preserve">Последний звонок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73C" w:rsidRPr="0049483C" w:rsidRDefault="008C773C" w:rsidP="006E7B8C">
            <w:pPr>
              <w:pStyle w:val="af"/>
              <w:ind w:firstLine="30"/>
              <w:jc w:val="center"/>
              <w:rPr>
                <w:sz w:val="24"/>
              </w:rPr>
            </w:pPr>
            <w:r w:rsidRPr="0049483C">
              <w:rPr>
                <w:sz w:val="24"/>
              </w:rPr>
              <w:t xml:space="preserve">Зам.директора по </w:t>
            </w:r>
            <w:r w:rsidRPr="0049483C">
              <w:rPr>
                <w:sz w:val="24"/>
              </w:rPr>
              <w:lastRenderedPageBreak/>
              <w:t>ВР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73C" w:rsidRPr="0049483C" w:rsidRDefault="008C773C" w:rsidP="006E7B8C">
            <w:pPr>
              <w:pStyle w:val="af"/>
              <w:ind w:firstLine="77"/>
              <w:jc w:val="center"/>
              <w:rPr>
                <w:sz w:val="24"/>
              </w:rPr>
            </w:pPr>
            <w:r w:rsidRPr="0049483C">
              <w:rPr>
                <w:sz w:val="24"/>
              </w:rPr>
              <w:lastRenderedPageBreak/>
              <w:t>Ежегодно</w:t>
            </w:r>
          </w:p>
          <w:p w:rsidR="008C773C" w:rsidRPr="0049483C" w:rsidRDefault="008C773C" w:rsidP="006E7B8C">
            <w:pPr>
              <w:pStyle w:val="af"/>
              <w:ind w:firstLine="77"/>
              <w:jc w:val="center"/>
              <w:rPr>
                <w:sz w:val="24"/>
              </w:rPr>
            </w:pPr>
          </w:p>
        </w:tc>
      </w:tr>
      <w:tr w:rsidR="008C773C" w:rsidRPr="0049483C" w:rsidTr="0049483C">
        <w:tc>
          <w:tcPr>
            <w:tcW w:w="100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73C" w:rsidRPr="0049483C" w:rsidRDefault="008C773C" w:rsidP="006E7B8C">
            <w:pPr>
              <w:pStyle w:val="af"/>
              <w:ind w:firstLine="77"/>
              <w:jc w:val="center"/>
              <w:rPr>
                <w:b/>
                <w:sz w:val="24"/>
              </w:rPr>
            </w:pPr>
            <w:r w:rsidRPr="0049483C">
              <w:rPr>
                <w:b/>
                <w:bCs/>
                <w:sz w:val="24"/>
                <w:lang w:val="en-US"/>
              </w:rPr>
              <w:lastRenderedPageBreak/>
              <w:t>III</w:t>
            </w:r>
            <w:r w:rsidRPr="0049483C">
              <w:rPr>
                <w:b/>
                <w:bCs/>
                <w:sz w:val="24"/>
              </w:rPr>
              <w:t>. Учитель в системе реализации программы</w:t>
            </w:r>
          </w:p>
        </w:tc>
      </w:tr>
      <w:tr w:rsidR="008C773C" w:rsidRPr="0049483C" w:rsidTr="0049483C"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73C" w:rsidRPr="0049483C" w:rsidRDefault="008C773C" w:rsidP="006E7B8C">
            <w:pPr>
              <w:pStyle w:val="af"/>
              <w:jc w:val="center"/>
              <w:rPr>
                <w:sz w:val="24"/>
              </w:rPr>
            </w:pPr>
            <w:r w:rsidRPr="0049483C">
              <w:rPr>
                <w:sz w:val="24"/>
              </w:rPr>
              <w:t>1.</w:t>
            </w:r>
          </w:p>
        </w:tc>
        <w:tc>
          <w:tcPr>
            <w:tcW w:w="5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73C" w:rsidRPr="0049483C" w:rsidRDefault="008C773C" w:rsidP="006E7B8C">
            <w:pPr>
              <w:pStyle w:val="af"/>
              <w:ind w:firstLine="12"/>
              <w:rPr>
                <w:sz w:val="24"/>
              </w:rPr>
            </w:pPr>
            <w:r w:rsidRPr="0049483C">
              <w:rPr>
                <w:sz w:val="24"/>
              </w:rPr>
              <w:t>Создание условий для систематического повышения мастерства учителей.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73C" w:rsidRPr="0049483C" w:rsidRDefault="008C773C" w:rsidP="006E7B8C">
            <w:pPr>
              <w:pStyle w:val="af"/>
              <w:ind w:firstLine="30"/>
              <w:jc w:val="center"/>
              <w:rPr>
                <w:sz w:val="24"/>
              </w:rPr>
            </w:pPr>
            <w:r w:rsidRPr="0049483C">
              <w:rPr>
                <w:sz w:val="24"/>
              </w:rPr>
              <w:t>Администрация школы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73C" w:rsidRPr="0049483C" w:rsidRDefault="008C773C" w:rsidP="006E7B8C">
            <w:pPr>
              <w:pStyle w:val="af"/>
              <w:ind w:firstLine="77"/>
              <w:jc w:val="center"/>
              <w:rPr>
                <w:sz w:val="24"/>
              </w:rPr>
            </w:pPr>
            <w:r w:rsidRPr="0049483C">
              <w:rPr>
                <w:sz w:val="24"/>
              </w:rPr>
              <w:t>Постоянно</w:t>
            </w:r>
          </w:p>
        </w:tc>
      </w:tr>
      <w:tr w:rsidR="008C773C" w:rsidRPr="0049483C" w:rsidTr="0049483C"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73C" w:rsidRPr="0049483C" w:rsidRDefault="008C773C" w:rsidP="006E7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83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73C" w:rsidRPr="0049483C" w:rsidRDefault="008C773C" w:rsidP="006E7B8C">
            <w:pPr>
              <w:pStyle w:val="af"/>
              <w:ind w:firstLine="12"/>
              <w:rPr>
                <w:sz w:val="24"/>
              </w:rPr>
            </w:pPr>
            <w:r w:rsidRPr="0049483C">
              <w:rPr>
                <w:sz w:val="24"/>
              </w:rPr>
              <w:t>Организация изучения научно-популярной, психолого-педагогической литературы по  работе с одаренными детьми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73C" w:rsidRPr="0049483C" w:rsidRDefault="008C773C" w:rsidP="006E7B8C">
            <w:pPr>
              <w:pStyle w:val="af"/>
              <w:ind w:firstLine="30"/>
              <w:jc w:val="center"/>
              <w:rPr>
                <w:sz w:val="24"/>
              </w:rPr>
            </w:pPr>
            <w:r w:rsidRPr="0049483C">
              <w:rPr>
                <w:sz w:val="24"/>
              </w:rPr>
              <w:t>Заведующий библиотекой, педагог-психолог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73C" w:rsidRPr="0049483C" w:rsidRDefault="008C773C" w:rsidP="006E7B8C">
            <w:pPr>
              <w:pStyle w:val="af"/>
              <w:ind w:firstLine="77"/>
              <w:jc w:val="center"/>
              <w:rPr>
                <w:sz w:val="24"/>
              </w:rPr>
            </w:pPr>
            <w:r w:rsidRPr="0049483C">
              <w:rPr>
                <w:sz w:val="24"/>
              </w:rPr>
              <w:t>2017-2020 гг.</w:t>
            </w:r>
          </w:p>
        </w:tc>
      </w:tr>
      <w:tr w:rsidR="008C773C" w:rsidRPr="0049483C" w:rsidTr="0049483C"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73C" w:rsidRPr="0049483C" w:rsidRDefault="008C773C" w:rsidP="006E7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83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73C" w:rsidRPr="0049483C" w:rsidRDefault="008C773C" w:rsidP="006E7B8C">
            <w:pPr>
              <w:pStyle w:val="af"/>
              <w:ind w:firstLine="12"/>
              <w:rPr>
                <w:sz w:val="24"/>
              </w:rPr>
            </w:pPr>
            <w:r w:rsidRPr="0049483C">
              <w:rPr>
                <w:sz w:val="24"/>
              </w:rPr>
              <w:t>Организация психологических консультаций для учителей.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73C" w:rsidRPr="0049483C" w:rsidRDefault="008C773C" w:rsidP="006E7B8C">
            <w:pPr>
              <w:pStyle w:val="af"/>
              <w:ind w:firstLine="30"/>
              <w:jc w:val="center"/>
              <w:rPr>
                <w:sz w:val="24"/>
              </w:rPr>
            </w:pPr>
            <w:r w:rsidRPr="0049483C">
              <w:rPr>
                <w:sz w:val="24"/>
              </w:rPr>
              <w:t>Педагог-психолог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73C" w:rsidRPr="0049483C" w:rsidRDefault="008C773C" w:rsidP="006E7B8C">
            <w:pPr>
              <w:pStyle w:val="af"/>
              <w:ind w:firstLine="77"/>
              <w:jc w:val="center"/>
              <w:rPr>
                <w:sz w:val="24"/>
              </w:rPr>
            </w:pPr>
            <w:r w:rsidRPr="0049483C">
              <w:rPr>
                <w:sz w:val="24"/>
              </w:rPr>
              <w:t>Постоянно</w:t>
            </w:r>
          </w:p>
        </w:tc>
      </w:tr>
      <w:tr w:rsidR="008C773C" w:rsidRPr="0049483C" w:rsidTr="0049483C"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73C" w:rsidRPr="0049483C" w:rsidRDefault="008C773C" w:rsidP="006E7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83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73C" w:rsidRPr="0049483C" w:rsidRDefault="008C773C" w:rsidP="006E7B8C">
            <w:pPr>
              <w:pStyle w:val="af"/>
              <w:ind w:firstLine="12"/>
              <w:rPr>
                <w:sz w:val="24"/>
              </w:rPr>
            </w:pPr>
            <w:r w:rsidRPr="0049483C">
              <w:rPr>
                <w:sz w:val="24"/>
              </w:rPr>
              <w:t>Разработка системы стимулирования учителей, работающих с одаренными детьми.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73C" w:rsidRPr="0049483C" w:rsidRDefault="008C773C" w:rsidP="006E7B8C">
            <w:pPr>
              <w:pStyle w:val="af"/>
              <w:ind w:firstLine="30"/>
              <w:jc w:val="center"/>
              <w:rPr>
                <w:sz w:val="24"/>
              </w:rPr>
            </w:pPr>
            <w:r w:rsidRPr="0049483C">
              <w:rPr>
                <w:sz w:val="24"/>
              </w:rPr>
              <w:t>Директор школы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73C" w:rsidRPr="0049483C" w:rsidRDefault="008C773C" w:rsidP="006E7B8C">
            <w:pPr>
              <w:pStyle w:val="af"/>
              <w:ind w:firstLine="77"/>
              <w:jc w:val="center"/>
              <w:rPr>
                <w:sz w:val="24"/>
              </w:rPr>
            </w:pPr>
            <w:r w:rsidRPr="0049483C">
              <w:rPr>
                <w:sz w:val="24"/>
              </w:rPr>
              <w:t>Ежегодно</w:t>
            </w:r>
          </w:p>
        </w:tc>
      </w:tr>
      <w:tr w:rsidR="008C773C" w:rsidRPr="0049483C" w:rsidTr="0049483C">
        <w:tc>
          <w:tcPr>
            <w:tcW w:w="100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73C" w:rsidRPr="0049483C" w:rsidRDefault="008C773C" w:rsidP="006E7B8C">
            <w:pPr>
              <w:pStyle w:val="af"/>
              <w:ind w:firstLine="77"/>
              <w:jc w:val="center"/>
              <w:rPr>
                <w:b/>
                <w:sz w:val="24"/>
              </w:rPr>
            </w:pPr>
            <w:r w:rsidRPr="0049483C">
              <w:rPr>
                <w:b/>
                <w:bCs/>
                <w:sz w:val="24"/>
                <w:lang w:val="en-US"/>
              </w:rPr>
              <w:t>IY</w:t>
            </w:r>
            <w:r w:rsidRPr="0049483C">
              <w:rPr>
                <w:b/>
                <w:bCs/>
                <w:sz w:val="24"/>
              </w:rPr>
              <w:t xml:space="preserve">. </w:t>
            </w:r>
            <w:r w:rsidRPr="0049483C">
              <w:rPr>
                <w:b/>
                <w:bCs/>
                <w:color w:val="548DD4"/>
                <w:sz w:val="24"/>
              </w:rPr>
              <w:t xml:space="preserve"> </w:t>
            </w:r>
            <w:r w:rsidRPr="0049483C">
              <w:rPr>
                <w:b/>
                <w:bCs/>
                <w:sz w:val="24"/>
              </w:rPr>
              <w:t>Методическое обеспечение программы</w:t>
            </w:r>
          </w:p>
        </w:tc>
      </w:tr>
      <w:tr w:rsidR="008C773C" w:rsidRPr="0049483C" w:rsidTr="0049483C"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73C" w:rsidRPr="0049483C" w:rsidRDefault="008C773C" w:rsidP="006E7B8C">
            <w:pPr>
              <w:pStyle w:val="af"/>
              <w:jc w:val="center"/>
              <w:rPr>
                <w:sz w:val="24"/>
              </w:rPr>
            </w:pPr>
            <w:r w:rsidRPr="0049483C">
              <w:rPr>
                <w:sz w:val="24"/>
              </w:rPr>
              <w:t>1.</w:t>
            </w:r>
          </w:p>
        </w:tc>
        <w:tc>
          <w:tcPr>
            <w:tcW w:w="5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73C" w:rsidRPr="0049483C" w:rsidRDefault="008C773C" w:rsidP="006E7B8C">
            <w:pPr>
              <w:pStyle w:val="af"/>
              <w:ind w:firstLine="12"/>
              <w:rPr>
                <w:sz w:val="24"/>
              </w:rPr>
            </w:pPr>
            <w:r w:rsidRPr="0049483C">
              <w:rPr>
                <w:sz w:val="24"/>
              </w:rPr>
              <w:t>Разработка методических рекомендаций по работе с одаренными детьми.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73C" w:rsidRPr="0049483C" w:rsidRDefault="008C773C" w:rsidP="0049483C">
            <w:pPr>
              <w:pStyle w:val="af"/>
              <w:ind w:firstLine="30"/>
              <w:jc w:val="center"/>
              <w:rPr>
                <w:sz w:val="24"/>
              </w:rPr>
            </w:pPr>
            <w:r w:rsidRPr="0049483C">
              <w:rPr>
                <w:sz w:val="24"/>
              </w:rPr>
              <w:t>Зам. Директора по У</w:t>
            </w:r>
            <w:r w:rsidR="0049483C">
              <w:rPr>
                <w:sz w:val="24"/>
              </w:rPr>
              <w:t>В</w:t>
            </w:r>
            <w:r w:rsidRPr="0049483C">
              <w:rPr>
                <w:sz w:val="24"/>
              </w:rPr>
              <w:t>Р.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73C" w:rsidRPr="0049483C" w:rsidRDefault="008C773C" w:rsidP="006E7B8C">
            <w:pPr>
              <w:pStyle w:val="af"/>
              <w:ind w:firstLine="77"/>
              <w:jc w:val="center"/>
              <w:rPr>
                <w:sz w:val="24"/>
              </w:rPr>
            </w:pPr>
            <w:r w:rsidRPr="0049483C">
              <w:rPr>
                <w:sz w:val="24"/>
              </w:rPr>
              <w:t>Ежегодно</w:t>
            </w:r>
          </w:p>
        </w:tc>
      </w:tr>
      <w:tr w:rsidR="008C773C" w:rsidRPr="0049483C" w:rsidTr="0049483C"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73C" w:rsidRPr="0049483C" w:rsidRDefault="008C773C" w:rsidP="006E7B8C">
            <w:pPr>
              <w:pStyle w:val="af"/>
              <w:jc w:val="center"/>
              <w:rPr>
                <w:sz w:val="24"/>
              </w:rPr>
            </w:pPr>
            <w:r w:rsidRPr="0049483C">
              <w:rPr>
                <w:sz w:val="24"/>
              </w:rPr>
              <w:t>2.</w:t>
            </w:r>
          </w:p>
        </w:tc>
        <w:tc>
          <w:tcPr>
            <w:tcW w:w="5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73C" w:rsidRPr="0049483C" w:rsidRDefault="008C773C" w:rsidP="006E7B8C">
            <w:pPr>
              <w:pStyle w:val="af"/>
              <w:ind w:firstLine="12"/>
              <w:rPr>
                <w:sz w:val="24"/>
              </w:rPr>
            </w:pPr>
            <w:r w:rsidRPr="0049483C">
              <w:rPr>
                <w:sz w:val="24"/>
              </w:rPr>
              <w:t>Оказание  методической  помощи  в  создании индивидуальных программ  учителям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73C" w:rsidRPr="0049483C" w:rsidRDefault="008C773C" w:rsidP="0049483C">
            <w:pPr>
              <w:pStyle w:val="af"/>
              <w:ind w:firstLine="30"/>
              <w:jc w:val="center"/>
              <w:rPr>
                <w:sz w:val="24"/>
              </w:rPr>
            </w:pPr>
            <w:r w:rsidRPr="0049483C">
              <w:rPr>
                <w:sz w:val="24"/>
              </w:rPr>
              <w:t>Зам. Директора по У</w:t>
            </w:r>
            <w:r w:rsidR="0049483C">
              <w:rPr>
                <w:sz w:val="24"/>
              </w:rPr>
              <w:t>В</w:t>
            </w:r>
            <w:r w:rsidRPr="0049483C">
              <w:rPr>
                <w:sz w:val="24"/>
              </w:rPr>
              <w:t>Р.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73C" w:rsidRPr="0049483C" w:rsidRDefault="008C773C" w:rsidP="006E7B8C">
            <w:pPr>
              <w:pStyle w:val="af"/>
              <w:ind w:firstLine="77"/>
              <w:jc w:val="center"/>
              <w:rPr>
                <w:sz w:val="24"/>
              </w:rPr>
            </w:pPr>
            <w:r w:rsidRPr="0049483C">
              <w:rPr>
                <w:sz w:val="24"/>
              </w:rPr>
              <w:t>Ежегодно</w:t>
            </w:r>
          </w:p>
        </w:tc>
      </w:tr>
      <w:tr w:rsidR="008C773C" w:rsidRPr="0049483C" w:rsidTr="0049483C"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73C" w:rsidRPr="0049483C" w:rsidRDefault="008C773C" w:rsidP="006E7B8C">
            <w:pPr>
              <w:pStyle w:val="af"/>
              <w:jc w:val="center"/>
              <w:rPr>
                <w:sz w:val="24"/>
              </w:rPr>
            </w:pPr>
            <w:r w:rsidRPr="0049483C">
              <w:rPr>
                <w:sz w:val="24"/>
              </w:rPr>
              <w:t>3.</w:t>
            </w:r>
          </w:p>
        </w:tc>
        <w:tc>
          <w:tcPr>
            <w:tcW w:w="5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73C" w:rsidRPr="0049483C" w:rsidRDefault="008C773C" w:rsidP="006E7B8C">
            <w:pPr>
              <w:pStyle w:val="af"/>
              <w:ind w:firstLine="12"/>
              <w:rPr>
                <w:sz w:val="24"/>
              </w:rPr>
            </w:pPr>
            <w:r w:rsidRPr="0049483C">
              <w:rPr>
                <w:sz w:val="24"/>
              </w:rPr>
              <w:t>Организация курсовой подготовки педагогических работников по проблеме одаренности.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73C" w:rsidRPr="0049483C" w:rsidRDefault="008C773C" w:rsidP="006E7B8C">
            <w:pPr>
              <w:pStyle w:val="af"/>
              <w:ind w:firstLine="30"/>
              <w:jc w:val="center"/>
              <w:rPr>
                <w:sz w:val="24"/>
              </w:rPr>
            </w:pPr>
            <w:r w:rsidRPr="0049483C">
              <w:rPr>
                <w:sz w:val="24"/>
              </w:rPr>
              <w:t>Администрация школы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73C" w:rsidRPr="0049483C" w:rsidRDefault="008C773C" w:rsidP="006E7B8C">
            <w:pPr>
              <w:pStyle w:val="af"/>
              <w:ind w:firstLine="77"/>
              <w:jc w:val="center"/>
              <w:rPr>
                <w:sz w:val="24"/>
              </w:rPr>
            </w:pPr>
            <w:r w:rsidRPr="0049483C">
              <w:rPr>
                <w:sz w:val="24"/>
              </w:rPr>
              <w:t>Постоянно</w:t>
            </w:r>
          </w:p>
        </w:tc>
      </w:tr>
      <w:tr w:rsidR="008C773C" w:rsidRPr="0049483C" w:rsidTr="0049483C"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73C" w:rsidRPr="0049483C" w:rsidRDefault="008C773C" w:rsidP="006E7B8C">
            <w:pPr>
              <w:pStyle w:val="af"/>
              <w:jc w:val="center"/>
              <w:rPr>
                <w:sz w:val="24"/>
              </w:rPr>
            </w:pPr>
            <w:r w:rsidRPr="0049483C">
              <w:rPr>
                <w:sz w:val="24"/>
              </w:rPr>
              <w:t>4.</w:t>
            </w:r>
          </w:p>
        </w:tc>
        <w:tc>
          <w:tcPr>
            <w:tcW w:w="5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73C" w:rsidRPr="0049483C" w:rsidRDefault="008C773C" w:rsidP="006E7B8C">
            <w:pPr>
              <w:pStyle w:val="ae"/>
              <w:ind w:left="0" w:firstLine="12"/>
              <w:jc w:val="both"/>
              <w:rPr>
                <w:sz w:val="24"/>
              </w:rPr>
            </w:pPr>
            <w:r w:rsidRPr="0049483C">
              <w:rPr>
                <w:sz w:val="24"/>
              </w:rPr>
              <w:t>Обобщение опыта учителей-предметников  по работе с одаренными детьми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73C" w:rsidRPr="0049483C" w:rsidRDefault="008C773C" w:rsidP="0049483C">
            <w:pPr>
              <w:pStyle w:val="af"/>
              <w:ind w:firstLine="30"/>
              <w:jc w:val="center"/>
              <w:rPr>
                <w:sz w:val="24"/>
              </w:rPr>
            </w:pPr>
            <w:r w:rsidRPr="0049483C">
              <w:rPr>
                <w:sz w:val="24"/>
              </w:rPr>
              <w:t>Зам. Директора по У</w:t>
            </w:r>
            <w:r w:rsidR="0049483C">
              <w:rPr>
                <w:sz w:val="24"/>
              </w:rPr>
              <w:t>В</w:t>
            </w:r>
            <w:r w:rsidRPr="0049483C">
              <w:rPr>
                <w:sz w:val="24"/>
              </w:rPr>
              <w:t>Р.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73C" w:rsidRPr="0049483C" w:rsidRDefault="008C773C" w:rsidP="006E7B8C">
            <w:pPr>
              <w:pStyle w:val="af"/>
              <w:ind w:firstLine="77"/>
              <w:jc w:val="center"/>
              <w:rPr>
                <w:sz w:val="24"/>
              </w:rPr>
            </w:pPr>
            <w:r w:rsidRPr="0049483C">
              <w:rPr>
                <w:sz w:val="24"/>
              </w:rPr>
              <w:t>Ежегодно</w:t>
            </w:r>
          </w:p>
        </w:tc>
      </w:tr>
      <w:tr w:rsidR="008C773C" w:rsidRPr="0049483C" w:rsidTr="0049483C">
        <w:tc>
          <w:tcPr>
            <w:tcW w:w="100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73C" w:rsidRPr="0049483C" w:rsidRDefault="008C773C" w:rsidP="006E7B8C">
            <w:pPr>
              <w:pStyle w:val="af"/>
              <w:ind w:firstLine="77"/>
              <w:jc w:val="center"/>
              <w:rPr>
                <w:b/>
                <w:sz w:val="24"/>
              </w:rPr>
            </w:pPr>
            <w:r w:rsidRPr="0049483C">
              <w:rPr>
                <w:b/>
                <w:bCs/>
                <w:sz w:val="24"/>
                <w:lang w:val="en-US"/>
              </w:rPr>
              <w:t>Y</w:t>
            </w:r>
            <w:r w:rsidRPr="0049483C">
              <w:rPr>
                <w:b/>
                <w:bCs/>
                <w:sz w:val="24"/>
              </w:rPr>
              <w:t>. Социально – психологическое сопровождение одаренных детей</w:t>
            </w:r>
          </w:p>
        </w:tc>
      </w:tr>
      <w:tr w:rsidR="008C773C" w:rsidRPr="0049483C" w:rsidTr="0049483C"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73C" w:rsidRPr="0049483C" w:rsidRDefault="008C773C" w:rsidP="006E7B8C">
            <w:pPr>
              <w:pStyle w:val="af"/>
              <w:jc w:val="center"/>
              <w:rPr>
                <w:sz w:val="24"/>
              </w:rPr>
            </w:pPr>
            <w:r w:rsidRPr="0049483C">
              <w:rPr>
                <w:sz w:val="24"/>
              </w:rPr>
              <w:t>1.</w:t>
            </w:r>
          </w:p>
        </w:tc>
        <w:tc>
          <w:tcPr>
            <w:tcW w:w="5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73C" w:rsidRPr="0049483C" w:rsidRDefault="008C773C" w:rsidP="006E7B8C">
            <w:pPr>
              <w:pStyle w:val="af"/>
              <w:ind w:firstLine="12"/>
              <w:rPr>
                <w:sz w:val="24"/>
              </w:rPr>
            </w:pPr>
            <w:r w:rsidRPr="0049483C">
              <w:rPr>
                <w:sz w:val="24"/>
              </w:rPr>
              <w:t>Разработка рабочей программы  педагога – психолога с одаренными детьми.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73C" w:rsidRPr="0049483C" w:rsidRDefault="008C773C" w:rsidP="006E7B8C">
            <w:pPr>
              <w:pStyle w:val="af"/>
              <w:ind w:firstLine="30"/>
              <w:jc w:val="center"/>
              <w:rPr>
                <w:sz w:val="24"/>
              </w:rPr>
            </w:pPr>
            <w:r w:rsidRPr="0049483C">
              <w:rPr>
                <w:sz w:val="24"/>
              </w:rPr>
              <w:t>Педагог – психолог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73C" w:rsidRPr="0049483C" w:rsidRDefault="008C773C" w:rsidP="006E7B8C">
            <w:pPr>
              <w:pStyle w:val="af"/>
              <w:ind w:firstLine="77"/>
              <w:jc w:val="center"/>
              <w:rPr>
                <w:sz w:val="24"/>
              </w:rPr>
            </w:pPr>
            <w:r w:rsidRPr="0049483C">
              <w:rPr>
                <w:sz w:val="24"/>
              </w:rPr>
              <w:t>2017 г.</w:t>
            </w:r>
          </w:p>
          <w:p w:rsidR="008C773C" w:rsidRPr="0049483C" w:rsidRDefault="008C773C" w:rsidP="006E7B8C">
            <w:pPr>
              <w:pStyle w:val="af"/>
              <w:ind w:firstLine="77"/>
              <w:jc w:val="center"/>
              <w:rPr>
                <w:sz w:val="24"/>
              </w:rPr>
            </w:pPr>
          </w:p>
        </w:tc>
      </w:tr>
      <w:tr w:rsidR="008C773C" w:rsidRPr="0049483C" w:rsidTr="0049483C"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73C" w:rsidRPr="0049483C" w:rsidRDefault="008C773C" w:rsidP="006E7B8C">
            <w:pPr>
              <w:pStyle w:val="af"/>
              <w:jc w:val="center"/>
              <w:rPr>
                <w:sz w:val="24"/>
              </w:rPr>
            </w:pPr>
            <w:r w:rsidRPr="0049483C">
              <w:rPr>
                <w:sz w:val="24"/>
              </w:rPr>
              <w:t>2.</w:t>
            </w:r>
          </w:p>
        </w:tc>
        <w:tc>
          <w:tcPr>
            <w:tcW w:w="5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73C" w:rsidRPr="0049483C" w:rsidRDefault="008C773C" w:rsidP="006E7B8C">
            <w:pPr>
              <w:pStyle w:val="af"/>
              <w:ind w:firstLine="12"/>
              <w:rPr>
                <w:sz w:val="24"/>
              </w:rPr>
            </w:pPr>
            <w:r w:rsidRPr="0049483C">
              <w:rPr>
                <w:sz w:val="24"/>
              </w:rPr>
              <w:t xml:space="preserve">Организация серии </w:t>
            </w:r>
            <w:proofErr w:type="spellStart"/>
            <w:r w:rsidRPr="0049483C">
              <w:rPr>
                <w:sz w:val="24"/>
              </w:rPr>
              <w:t>тренинговых</w:t>
            </w:r>
            <w:proofErr w:type="spellEnd"/>
            <w:r w:rsidRPr="0049483C">
              <w:rPr>
                <w:sz w:val="24"/>
              </w:rPr>
              <w:t xml:space="preserve"> занятий для одаренных детей:</w:t>
            </w:r>
          </w:p>
          <w:p w:rsidR="008C773C" w:rsidRPr="0049483C" w:rsidRDefault="008C773C" w:rsidP="006E7B8C">
            <w:pPr>
              <w:pStyle w:val="af"/>
              <w:ind w:firstLine="12"/>
              <w:rPr>
                <w:sz w:val="24"/>
              </w:rPr>
            </w:pPr>
            <w:r w:rsidRPr="0049483C">
              <w:rPr>
                <w:sz w:val="24"/>
              </w:rPr>
              <w:t>- «Развитие познавательных процессов и навыков общения»;</w:t>
            </w:r>
          </w:p>
          <w:p w:rsidR="008C773C" w:rsidRPr="0049483C" w:rsidRDefault="008C773C" w:rsidP="006E7B8C">
            <w:pPr>
              <w:pStyle w:val="af"/>
              <w:ind w:firstLine="12"/>
              <w:rPr>
                <w:sz w:val="24"/>
              </w:rPr>
            </w:pPr>
            <w:r w:rsidRPr="0049483C">
              <w:rPr>
                <w:sz w:val="24"/>
              </w:rPr>
              <w:t>- «Развитие учебной мотивации, нравственных качеств, самооценки»;</w:t>
            </w:r>
          </w:p>
          <w:p w:rsidR="008C773C" w:rsidRPr="0049483C" w:rsidRDefault="008C773C" w:rsidP="006E7B8C">
            <w:pPr>
              <w:pStyle w:val="af"/>
              <w:ind w:firstLine="12"/>
              <w:rPr>
                <w:sz w:val="24"/>
              </w:rPr>
            </w:pPr>
            <w:r w:rsidRPr="0049483C">
              <w:rPr>
                <w:sz w:val="24"/>
              </w:rPr>
              <w:t>-«Развитие исследовательской и творческой мотивации».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73C" w:rsidRPr="0049483C" w:rsidRDefault="008C773C" w:rsidP="006E7B8C">
            <w:pPr>
              <w:pStyle w:val="af"/>
              <w:ind w:firstLine="30"/>
              <w:jc w:val="center"/>
              <w:rPr>
                <w:sz w:val="24"/>
              </w:rPr>
            </w:pPr>
            <w:r w:rsidRPr="0049483C">
              <w:rPr>
                <w:sz w:val="24"/>
              </w:rPr>
              <w:t>Педагог – психолог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73C" w:rsidRPr="0049483C" w:rsidRDefault="008C773C" w:rsidP="006E7B8C">
            <w:pPr>
              <w:pStyle w:val="af"/>
              <w:ind w:firstLine="77"/>
              <w:jc w:val="center"/>
              <w:rPr>
                <w:sz w:val="24"/>
              </w:rPr>
            </w:pPr>
            <w:r w:rsidRPr="0049483C">
              <w:rPr>
                <w:sz w:val="24"/>
              </w:rPr>
              <w:t xml:space="preserve">2017-2020 </w:t>
            </w:r>
            <w:proofErr w:type="spellStart"/>
            <w:r w:rsidRPr="0049483C">
              <w:rPr>
                <w:sz w:val="24"/>
              </w:rPr>
              <w:t>уч.г</w:t>
            </w:r>
            <w:proofErr w:type="spellEnd"/>
            <w:r w:rsidRPr="0049483C">
              <w:rPr>
                <w:sz w:val="24"/>
              </w:rPr>
              <w:t>.</w:t>
            </w:r>
          </w:p>
          <w:p w:rsidR="008C773C" w:rsidRPr="0049483C" w:rsidRDefault="008C773C" w:rsidP="006E7B8C">
            <w:pPr>
              <w:pStyle w:val="af"/>
              <w:ind w:firstLine="77"/>
              <w:jc w:val="center"/>
              <w:rPr>
                <w:sz w:val="24"/>
              </w:rPr>
            </w:pPr>
          </w:p>
        </w:tc>
      </w:tr>
      <w:tr w:rsidR="008C773C" w:rsidRPr="0049483C" w:rsidTr="0049483C"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73C" w:rsidRPr="0049483C" w:rsidRDefault="008C773C" w:rsidP="006E7B8C">
            <w:pPr>
              <w:pStyle w:val="af"/>
              <w:jc w:val="center"/>
              <w:rPr>
                <w:sz w:val="24"/>
              </w:rPr>
            </w:pPr>
            <w:r w:rsidRPr="0049483C">
              <w:rPr>
                <w:sz w:val="24"/>
              </w:rPr>
              <w:t>3.</w:t>
            </w:r>
          </w:p>
        </w:tc>
        <w:tc>
          <w:tcPr>
            <w:tcW w:w="5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73C" w:rsidRPr="0049483C" w:rsidRDefault="008C773C" w:rsidP="006E7B8C">
            <w:pPr>
              <w:pStyle w:val="af"/>
              <w:ind w:firstLine="12"/>
              <w:rPr>
                <w:sz w:val="24"/>
              </w:rPr>
            </w:pPr>
            <w:r w:rsidRPr="0049483C">
              <w:rPr>
                <w:sz w:val="24"/>
              </w:rPr>
              <w:t>Организация  методической помощи, индивидуального консультирования  одарённых детей.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73C" w:rsidRPr="0049483C" w:rsidRDefault="008C773C" w:rsidP="006E7B8C">
            <w:pPr>
              <w:pStyle w:val="af"/>
              <w:ind w:firstLine="30"/>
              <w:jc w:val="center"/>
              <w:rPr>
                <w:sz w:val="24"/>
              </w:rPr>
            </w:pPr>
            <w:r w:rsidRPr="0049483C">
              <w:rPr>
                <w:sz w:val="24"/>
              </w:rPr>
              <w:t>Педагог – психолог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73C" w:rsidRPr="0049483C" w:rsidRDefault="008C773C" w:rsidP="006E7B8C">
            <w:pPr>
              <w:pStyle w:val="af"/>
              <w:ind w:firstLine="77"/>
              <w:jc w:val="center"/>
              <w:rPr>
                <w:sz w:val="24"/>
              </w:rPr>
            </w:pPr>
            <w:r w:rsidRPr="0049483C">
              <w:rPr>
                <w:sz w:val="24"/>
              </w:rPr>
              <w:t>Постоянно</w:t>
            </w:r>
          </w:p>
        </w:tc>
      </w:tr>
      <w:tr w:rsidR="008C773C" w:rsidRPr="0049483C" w:rsidTr="0049483C">
        <w:tc>
          <w:tcPr>
            <w:tcW w:w="100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73C" w:rsidRPr="008B6C5F" w:rsidRDefault="008C773C" w:rsidP="006E7B8C">
            <w:pPr>
              <w:pStyle w:val="af"/>
              <w:ind w:firstLine="77"/>
              <w:jc w:val="center"/>
              <w:rPr>
                <w:b/>
                <w:sz w:val="24"/>
              </w:rPr>
            </w:pPr>
            <w:r w:rsidRPr="008B6C5F">
              <w:rPr>
                <w:b/>
                <w:bCs/>
                <w:sz w:val="24"/>
                <w:lang w:val="en-US"/>
              </w:rPr>
              <w:t>YI</w:t>
            </w:r>
            <w:r w:rsidRPr="008B6C5F">
              <w:rPr>
                <w:b/>
                <w:bCs/>
                <w:sz w:val="24"/>
              </w:rPr>
              <w:t>.Роль семьи в развитии одаренного ребенка и реализации программы</w:t>
            </w:r>
          </w:p>
        </w:tc>
      </w:tr>
      <w:tr w:rsidR="008C773C" w:rsidRPr="0049483C" w:rsidTr="0049483C"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73C" w:rsidRPr="0049483C" w:rsidRDefault="008C773C" w:rsidP="006E7B8C">
            <w:pPr>
              <w:pStyle w:val="af"/>
              <w:jc w:val="center"/>
              <w:rPr>
                <w:sz w:val="24"/>
              </w:rPr>
            </w:pPr>
            <w:r w:rsidRPr="0049483C">
              <w:rPr>
                <w:sz w:val="24"/>
              </w:rPr>
              <w:t>1.</w:t>
            </w:r>
          </w:p>
        </w:tc>
        <w:tc>
          <w:tcPr>
            <w:tcW w:w="5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73C" w:rsidRPr="0049483C" w:rsidRDefault="008C773C" w:rsidP="006E7B8C">
            <w:pPr>
              <w:pStyle w:val="af"/>
              <w:ind w:firstLine="12"/>
              <w:rPr>
                <w:sz w:val="24"/>
              </w:rPr>
            </w:pPr>
            <w:r w:rsidRPr="0049483C">
              <w:rPr>
                <w:sz w:val="24"/>
              </w:rPr>
              <w:t>Организация консультаций для родителей с психологом,  учителями.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73C" w:rsidRPr="0049483C" w:rsidRDefault="008C773C" w:rsidP="008B6C5F">
            <w:pPr>
              <w:pStyle w:val="af"/>
              <w:ind w:firstLine="30"/>
              <w:jc w:val="center"/>
              <w:rPr>
                <w:sz w:val="24"/>
              </w:rPr>
            </w:pPr>
            <w:r w:rsidRPr="0049483C">
              <w:rPr>
                <w:sz w:val="24"/>
              </w:rPr>
              <w:t>Заместитель директора по У</w:t>
            </w:r>
            <w:r w:rsidR="008B6C5F">
              <w:rPr>
                <w:sz w:val="24"/>
              </w:rPr>
              <w:t>В</w:t>
            </w:r>
            <w:r w:rsidRPr="0049483C">
              <w:rPr>
                <w:sz w:val="24"/>
              </w:rPr>
              <w:t>Р,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73C" w:rsidRPr="0049483C" w:rsidRDefault="008C773C" w:rsidP="006E7B8C">
            <w:pPr>
              <w:pStyle w:val="af"/>
              <w:ind w:firstLine="77"/>
              <w:jc w:val="center"/>
              <w:rPr>
                <w:sz w:val="24"/>
              </w:rPr>
            </w:pPr>
            <w:r w:rsidRPr="0049483C">
              <w:rPr>
                <w:sz w:val="24"/>
              </w:rPr>
              <w:t xml:space="preserve">2017-2020 </w:t>
            </w:r>
            <w:proofErr w:type="spellStart"/>
            <w:r w:rsidRPr="0049483C">
              <w:rPr>
                <w:sz w:val="24"/>
              </w:rPr>
              <w:t>уч.г</w:t>
            </w:r>
            <w:proofErr w:type="spellEnd"/>
            <w:r w:rsidRPr="0049483C">
              <w:rPr>
                <w:sz w:val="24"/>
              </w:rPr>
              <w:t>.</w:t>
            </w:r>
          </w:p>
          <w:p w:rsidR="008C773C" w:rsidRPr="0049483C" w:rsidRDefault="008C773C" w:rsidP="006E7B8C">
            <w:pPr>
              <w:pStyle w:val="af"/>
              <w:ind w:firstLine="77"/>
              <w:jc w:val="center"/>
              <w:rPr>
                <w:sz w:val="24"/>
              </w:rPr>
            </w:pPr>
          </w:p>
        </w:tc>
      </w:tr>
      <w:tr w:rsidR="008C773C" w:rsidRPr="0049483C" w:rsidTr="0049483C"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73C" w:rsidRPr="0049483C" w:rsidRDefault="008C773C" w:rsidP="006E7B8C">
            <w:pPr>
              <w:pStyle w:val="af"/>
              <w:jc w:val="center"/>
              <w:rPr>
                <w:sz w:val="24"/>
              </w:rPr>
            </w:pPr>
            <w:r w:rsidRPr="0049483C">
              <w:rPr>
                <w:sz w:val="24"/>
              </w:rPr>
              <w:t>2.</w:t>
            </w:r>
          </w:p>
        </w:tc>
        <w:tc>
          <w:tcPr>
            <w:tcW w:w="5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73C" w:rsidRPr="0049483C" w:rsidRDefault="008C773C" w:rsidP="006E7B8C">
            <w:pPr>
              <w:pStyle w:val="af"/>
              <w:ind w:firstLine="12"/>
              <w:rPr>
                <w:sz w:val="24"/>
              </w:rPr>
            </w:pPr>
            <w:r w:rsidRPr="0049483C">
              <w:rPr>
                <w:sz w:val="24"/>
              </w:rPr>
              <w:t>Информирование родителей одаренных детей по  результатам достижений учащимися определенного уровня образования, развития творческих способностей.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73C" w:rsidRPr="0049483C" w:rsidRDefault="008C773C" w:rsidP="006E7B8C">
            <w:pPr>
              <w:pStyle w:val="af"/>
              <w:ind w:firstLine="30"/>
              <w:jc w:val="center"/>
              <w:rPr>
                <w:sz w:val="24"/>
              </w:rPr>
            </w:pPr>
            <w:r w:rsidRPr="0049483C">
              <w:rPr>
                <w:sz w:val="24"/>
              </w:rPr>
              <w:t>Классные  руководители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73C" w:rsidRPr="0049483C" w:rsidRDefault="008C773C" w:rsidP="006E7B8C">
            <w:pPr>
              <w:pStyle w:val="af"/>
              <w:ind w:firstLine="77"/>
              <w:jc w:val="center"/>
              <w:rPr>
                <w:sz w:val="24"/>
              </w:rPr>
            </w:pPr>
            <w:r w:rsidRPr="0049483C">
              <w:rPr>
                <w:sz w:val="24"/>
              </w:rPr>
              <w:t>Постоянно</w:t>
            </w:r>
          </w:p>
        </w:tc>
      </w:tr>
      <w:tr w:rsidR="008C773C" w:rsidRPr="0049483C" w:rsidTr="0049483C">
        <w:tc>
          <w:tcPr>
            <w:tcW w:w="100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73C" w:rsidRPr="008B6C5F" w:rsidRDefault="008C773C" w:rsidP="006E7B8C">
            <w:pPr>
              <w:pStyle w:val="af"/>
              <w:ind w:firstLine="77"/>
              <w:jc w:val="center"/>
              <w:rPr>
                <w:b/>
                <w:sz w:val="24"/>
              </w:rPr>
            </w:pPr>
            <w:r w:rsidRPr="008B6C5F">
              <w:rPr>
                <w:b/>
                <w:bCs/>
                <w:sz w:val="24"/>
                <w:lang w:val="en-US"/>
              </w:rPr>
              <w:t>YII</w:t>
            </w:r>
            <w:r w:rsidRPr="008B6C5F">
              <w:rPr>
                <w:b/>
                <w:bCs/>
                <w:sz w:val="24"/>
              </w:rPr>
              <w:t>.  Материально – техническое обеспечение программы</w:t>
            </w:r>
          </w:p>
        </w:tc>
      </w:tr>
      <w:tr w:rsidR="008C773C" w:rsidRPr="0049483C" w:rsidTr="0049483C"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73C" w:rsidRPr="0049483C" w:rsidRDefault="008C773C" w:rsidP="006E7B8C">
            <w:pPr>
              <w:pStyle w:val="af"/>
              <w:jc w:val="center"/>
              <w:rPr>
                <w:sz w:val="24"/>
              </w:rPr>
            </w:pPr>
            <w:r w:rsidRPr="0049483C">
              <w:rPr>
                <w:sz w:val="24"/>
              </w:rPr>
              <w:t>1.</w:t>
            </w:r>
          </w:p>
        </w:tc>
        <w:tc>
          <w:tcPr>
            <w:tcW w:w="5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73C" w:rsidRPr="0049483C" w:rsidRDefault="008C773C" w:rsidP="006E7B8C">
            <w:pPr>
              <w:pStyle w:val="af"/>
              <w:ind w:firstLine="12"/>
              <w:rPr>
                <w:sz w:val="24"/>
              </w:rPr>
            </w:pPr>
            <w:r w:rsidRPr="0049483C">
              <w:rPr>
                <w:sz w:val="24"/>
              </w:rPr>
              <w:t>Оснащение кабинетов необходимым оборудованием и ТСО.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73C" w:rsidRPr="0049483C" w:rsidRDefault="008C773C" w:rsidP="006E7B8C">
            <w:pPr>
              <w:pStyle w:val="af"/>
              <w:ind w:firstLine="30"/>
              <w:jc w:val="center"/>
              <w:rPr>
                <w:sz w:val="24"/>
              </w:rPr>
            </w:pPr>
            <w:r w:rsidRPr="0049483C">
              <w:rPr>
                <w:sz w:val="24"/>
              </w:rPr>
              <w:t>Администрация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73C" w:rsidRPr="0049483C" w:rsidRDefault="008C773C" w:rsidP="006E7B8C">
            <w:pPr>
              <w:pStyle w:val="af"/>
              <w:ind w:firstLine="77"/>
              <w:jc w:val="center"/>
              <w:rPr>
                <w:sz w:val="24"/>
              </w:rPr>
            </w:pPr>
            <w:r w:rsidRPr="0049483C">
              <w:rPr>
                <w:sz w:val="24"/>
              </w:rPr>
              <w:t xml:space="preserve">2017-2020 </w:t>
            </w:r>
            <w:proofErr w:type="spellStart"/>
            <w:r w:rsidRPr="0049483C">
              <w:rPr>
                <w:sz w:val="24"/>
              </w:rPr>
              <w:t>уч.г</w:t>
            </w:r>
            <w:proofErr w:type="spellEnd"/>
            <w:r w:rsidRPr="0049483C">
              <w:rPr>
                <w:sz w:val="24"/>
              </w:rPr>
              <w:t>.</w:t>
            </w:r>
          </w:p>
          <w:p w:rsidR="008C773C" w:rsidRPr="0049483C" w:rsidRDefault="008C773C" w:rsidP="006E7B8C">
            <w:pPr>
              <w:pStyle w:val="af"/>
              <w:ind w:firstLine="77"/>
              <w:jc w:val="center"/>
              <w:rPr>
                <w:sz w:val="24"/>
              </w:rPr>
            </w:pPr>
          </w:p>
        </w:tc>
      </w:tr>
      <w:tr w:rsidR="008C773C" w:rsidRPr="0049483C" w:rsidTr="0049483C"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73C" w:rsidRPr="0049483C" w:rsidRDefault="008C773C" w:rsidP="006E7B8C">
            <w:pPr>
              <w:pStyle w:val="af"/>
              <w:jc w:val="center"/>
              <w:rPr>
                <w:sz w:val="24"/>
              </w:rPr>
            </w:pPr>
            <w:r w:rsidRPr="0049483C">
              <w:rPr>
                <w:sz w:val="24"/>
              </w:rPr>
              <w:t>2.</w:t>
            </w:r>
          </w:p>
        </w:tc>
        <w:tc>
          <w:tcPr>
            <w:tcW w:w="5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73C" w:rsidRPr="0049483C" w:rsidRDefault="008C773C" w:rsidP="006E7B8C">
            <w:pPr>
              <w:pStyle w:val="af"/>
              <w:ind w:firstLine="12"/>
              <w:rPr>
                <w:sz w:val="24"/>
              </w:rPr>
            </w:pPr>
            <w:r w:rsidRPr="0049483C">
              <w:rPr>
                <w:sz w:val="24"/>
              </w:rPr>
              <w:t>Приобретение оборудования и технических материалов для успешной реализации программы «Одарённые дети».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73C" w:rsidRPr="0049483C" w:rsidRDefault="008C773C" w:rsidP="006E7B8C">
            <w:pPr>
              <w:pStyle w:val="af"/>
              <w:ind w:firstLine="30"/>
              <w:jc w:val="center"/>
              <w:rPr>
                <w:sz w:val="24"/>
              </w:rPr>
            </w:pPr>
            <w:r w:rsidRPr="0049483C">
              <w:rPr>
                <w:sz w:val="24"/>
              </w:rPr>
              <w:t>Директор школы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73C" w:rsidRPr="0049483C" w:rsidRDefault="008C773C" w:rsidP="006E7B8C">
            <w:pPr>
              <w:pStyle w:val="af"/>
              <w:ind w:firstLine="77"/>
              <w:jc w:val="center"/>
              <w:rPr>
                <w:sz w:val="24"/>
              </w:rPr>
            </w:pPr>
            <w:r w:rsidRPr="0049483C">
              <w:rPr>
                <w:sz w:val="24"/>
              </w:rPr>
              <w:t xml:space="preserve">2017-2020 </w:t>
            </w:r>
            <w:proofErr w:type="spellStart"/>
            <w:r w:rsidRPr="0049483C">
              <w:rPr>
                <w:sz w:val="24"/>
              </w:rPr>
              <w:t>уч.г</w:t>
            </w:r>
            <w:proofErr w:type="spellEnd"/>
            <w:r w:rsidRPr="0049483C">
              <w:rPr>
                <w:sz w:val="24"/>
              </w:rPr>
              <w:t>.</w:t>
            </w:r>
          </w:p>
        </w:tc>
      </w:tr>
      <w:tr w:rsidR="008C773C" w:rsidRPr="0049483C" w:rsidTr="0049483C">
        <w:tc>
          <w:tcPr>
            <w:tcW w:w="100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73C" w:rsidRPr="008B6C5F" w:rsidRDefault="008C773C" w:rsidP="006E7B8C">
            <w:pPr>
              <w:pStyle w:val="af"/>
              <w:ind w:firstLine="77"/>
              <w:jc w:val="center"/>
              <w:rPr>
                <w:b/>
                <w:sz w:val="24"/>
              </w:rPr>
            </w:pPr>
            <w:r w:rsidRPr="008B6C5F">
              <w:rPr>
                <w:b/>
                <w:bCs/>
                <w:sz w:val="24"/>
                <w:lang w:val="en-US"/>
              </w:rPr>
              <w:t>YIII</w:t>
            </w:r>
            <w:r w:rsidRPr="008B6C5F">
              <w:rPr>
                <w:b/>
                <w:bCs/>
                <w:sz w:val="24"/>
              </w:rPr>
              <w:t>.  Ресурсное обеспечение программы</w:t>
            </w:r>
          </w:p>
        </w:tc>
      </w:tr>
      <w:tr w:rsidR="008C773C" w:rsidRPr="0049483C" w:rsidTr="0049483C"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73C" w:rsidRPr="0049483C" w:rsidRDefault="008C773C" w:rsidP="006E7B8C">
            <w:pPr>
              <w:pStyle w:val="af"/>
              <w:jc w:val="center"/>
              <w:rPr>
                <w:sz w:val="24"/>
              </w:rPr>
            </w:pPr>
            <w:r w:rsidRPr="0049483C">
              <w:rPr>
                <w:sz w:val="24"/>
              </w:rPr>
              <w:t>1.</w:t>
            </w:r>
          </w:p>
        </w:tc>
        <w:tc>
          <w:tcPr>
            <w:tcW w:w="5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73C" w:rsidRPr="0049483C" w:rsidRDefault="008C773C" w:rsidP="006E7B8C">
            <w:pPr>
              <w:pStyle w:val="af"/>
              <w:ind w:firstLine="12"/>
              <w:rPr>
                <w:sz w:val="24"/>
              </w:rPr>
            </w:pPr>
            <w:r w:rsidRPr="0049483C">
              <w:rPr>
                <w:sz w:val="24"/>
              </w:rPr>
              <w:t xml:space="preserve">Комплектование школьной библиотеки психолого-педагоги-ческой литературой по </w:t>
            </w:r>
            <w:r w:rsidRPr="0049483C">
              <w:rPr>
                <w:sz w:val="24"/>
              </w:rPr>
              <w:lastRenderedPageBreak/>
              <w:t>данному направлению.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73C" w:rsidRPr="0049483C" w:rsidRDefault="008C773C" w:rsidP="006E7B8C">
            <w:pPr>
              <w:pStyle w:val="af"/>
              <w:ind w:firstLine="30"/>
              <w:jc w:val="center"/>
              <w:rPr>
                <w:sz w:val="24"/>
              </w:rPr>
            </w:pPr>
            <w:r w:rsidRPr="0049483C">
              <w:rPr>
                <w:sz w:val="24"/>
              </w:rPr>
              <w:lastRenderedPageBreak/>
              <w:t>Директор школы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73C" w:rsidRPr="0049483C" w:rsidRDefault="008C773C" w:rsidP="006E7B8C">
            <w:pPr>
              <w:pStyle w:val="af"/>
              <w:ind w:firstLine="77"/>
              <w:jc w:val="center"/>
              <w:rPr>
                <w:sz w:val="24"/>
              </w:rPr>
            </w:pPr>
            <w:r w:rsidRPr="0049483C">
              <w:rPr>
                <w:sz w:val="24"/>
              </w:rPr>
              <w:t>2017-2020 г.</w:t>
            </w:r>
          </w:p>
        </w:tc>
      </w:tr>
      <w:tr w:rsidR="008C773C" w:rsidRPr="0049483C" w:rsidTr="0049483C"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73C" w:rsidRPr="0049483C" w:rsidRDefault="008C773C" w:rsidP="006E7B8C">
            <w:pPr>
              <w:pStyle w:val="af"/>
              <w:jc w:val="center"/>
              <w:rPr>
                <w:sz w:val="24"/>
              </w:rPr>
            </w:pPr>
            <w:r w:rsidRPr="0049483C">
              <w:rPr>
                <w:sz w:val="24"/>
              </w:rPr>
              <w:lastRenderedPageBreak/>
              <w:t>2.</w:t>
            </w:r>
          </w:p>
        </w:tc>
        <w:tc>
          <w:tcPr>
            <w:tcW w:w="5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73C" w:rsidRPr="0049483C" w:rsidRDefault="008C773C" w:rsidP="006E7B8C">
            <w:pPr>
              <w:pStyle w:val="af"/>
              <w:ind w:firstLine="12"/>
              <w:rPr>
                <w:sz w:val="24"/>
              </w:rPr>
            </w:pPr>
            <w:r w:rsidRPr="0049483C">
              <w:rPr>
                <w:sz w:val="24"/>
              </w:rPr>
              <w:t>Материальное поощрение одаренных детей, добившихся высоких результатов в учебно-воспитательной деятельности.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73C" w:rsidRPr="0049483C" w:rsidRDefault="008C773C" w:rsidP="006E7B8C">
            <w:pPr>
              <w:pStyle w:val="af"/>
              <w:ind w:firstLine="30"/>
              <w:jc w:val="center"/>
              <w:rPr>
                <w:sz w:val="24"/>
              </w:rPr>
            </w:pPr>
            <w:r w:rsidRPr="0049483C">
              <w:rPr>
                <w:sz w:val="24"/>
              </w:rPr>
              <w:t>Директор школы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73C" w:rsidRPr="0049483C" w:rsidRDefault="008C773C" w:rsidP="006E7B8C">
            <w:pPr>
              <w:pStyle w:val="af"/>
              <w:ind w:firstLine="77"/>
              <w:jc w:val="center"/>
              <w:rPr>
                <w:sz w:val="24"/>
              </w:rPr>
            </w:pPr>
            <w:r w:rsidRPr="0049483C">
              <w:rPr>
                <w:sz w:val="24"/>
              </w:rPr>
              <w:t>Ежегодно</w:t>
            </w:r>
          </w:p>
        </w:tc>
      </w:tr>
      <w:tr w:rsidR="008C773C" w:rsidRPr="0049483C" w:rsidTr="0049483C">
        <w:tc>
          <w:tcPr>
            <w:tcW w:w="100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73C" w:rsidRPr="008B6C5F" w:rsidRDefault="008C773C" w:rsidP="006E7B8C">
            <w:pPr>
              <w:pStyle w:val="af"/>
              <w:ind w:firstLine="77"/>
              <w:jc w:val="center"/>
              <w:rPr>
                <w:b/>
                <w:sz w:val="24"/>
              </w:rPr>
            </w:pPr>
            <w:r w:rsidRPr="008B6C5F">
              <w:rPr>
                <w:b/>
                <w:bCs/>
                <w:sz w:val="24"/>
                <w:lang w:val="en-US"/>
              </w:rPr>
              <w:t>I</w:t>
            </w:r>
            <w:r w:rsidRPr="008B6C5F">
              <w:rPr>
                <w:b/>
                <w:bCs/>
                <w:sz w:val="24"/>
              </w:rPr>
              <w:t>Х.  Итоги реализации программы</w:t>
            </w:r>
          </w:p>
        </w:tc>
      </w:tr>
      <w:tr w:rsidR="008C773C" w:rsidRPr="0049483C" w:rsidTr="0049483C"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73C" w:rsidRPr="0049483C" w:rsidRDefault="008C773C" w:rsidP="006E7B8C">
            <w:pPr>
              <w:pStyle w:val="af"/>
              <w:jc w:val="center"/>
              <w:rPr>
                <w:sz w:val="24"/>
              </w:rPr>
            </w:pPr>
            <w:r w:rsidRPr="0049483C">
              <w:rPr>
                <w:sz w:val="24"/>
              </w:rPr>
              <w:t>1.</w:t>
            </w:r>
          </w:p>
        </w:tc>
        <w:tc>
          <w:tcPr>
            <w:tcW w:w="5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73C" w:rsidRPr="0049483C" w:rsidRDefault="008C773C" w:rsidP="006E7B8C">
            <w:pPr>
              <w:pStyle w:val="af"/>
              <w:ind w:firstLine="12"/>
              <w:rPr>
                <w:sz w:val="24"/>
              </w:rPr>
            </w:pPr>
            <w:r w:rsidRPr="0049483C">
              <w:rPr>
                <w:sz w:val="24"/>
              </w:rPr>
              <w:t>Подготовка отчетов о работе с одаренными детьми.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73C" w:rsidRPr="0049483C" w:rsidRDefault="008C773C" w:rsidP="006E7B8C">
            <w:pPr>
              <w:pStyle w:val="af"/>
              <w:ind w:firstLine="30"/>
              <w:jc w:val="center"/>
              <w:rPr>
                <w:sz w:val="24"/>
              </w:rPr>
            </w:pPr>
            <w:r w:rsidRPr="0049483C">
              <w:rPr>
                <w:sz w:val="24"/>
              </w:rPr>
              <w:t>Учителя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73C" w:rsidRPr="0049483C" w:rsidRDefault="008C773C" w:rsidP="006E7B8C">
            <w:pPr>
              <w:pStyle w:val="af"/>
              <w:ind w:firstLine="77"/>
              <w:jc w:val="center"/>
              <w:rPr>
                <w:sz w:val="24"/>
              </w:rPr>
            </w:pPr>
            <w:r w:rsidRPr="0049483C">
              <w:rPr>
                <w:sz w:val="24"/>
              </w:rPr>
              <w:t>Ежегодно (май)</w:t>
            </w:r>
          </w:p>
        </w:tc>
      </w:tr>
      <w:tr w:rsidR="008C773C" w:rsidRPr="0049483C" w:rsidTr="0049483C"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73C" w:rsidRPr="0049483C" w:rsidRDefault="008C773C" w:rsidP="006E7B8C">
            <w:pPr>
              <w:pStyle w:val="af"/>
              <w:jc w:val="center"/>
              <w:rPr>
                <w:sz w:val="24"/>
              </w:rPr>
            </w:pPr>
            <w:r w:rsidRPr="0049483C">
              <w:rPr>
                <w:sz w:val="24"/>
              </w:rPr>
              <w:t>2.</w:t>
            </w:r>
          </w:p>
        </w:tc>
        <w:tc>
          <w:tcPr>
            <w:tcW w:w="5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73C" w:rsidRPr="0049483C" w:rsidRDefault="008C773C" w:rsidP="006E7B8C">
            <w:pPr>
              <w:pStyle w:val="af"/>
              <w:rPr>
                <w:sz w:val="24"/>
              </w:rPr>
            </w:pPr>
            <w:r w:rsidRPr="0049483C">
              <w:rPr>
                <w:sz w:val="24"/>
              </w:rPr>
              <w:t xml:space="preserve">Обобщение  результатов работы над программой «Одарённые дети».             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73C" w:rsidRPr="0049483C" w:rsidRDefault="008C773C" w:rsidP="008B6C5F">
            <w:pPr>
              <w:pStyle w:val="af"/>
              <w:ind w:firstLine="30"/>
              <w:jc w:val="center"/>
              <w:rPr>
                <w:sz w:val="24"/>
              </w:rPr>
            </w:pPr>
            <w:r w:rsidRPr="0049483C">
              <w:rPr>
                <w:sz w:val="24"/>
              </w:rPr>
              <w:t xml:space="preserve">Зам. </w:t>
            </w:r>
            <w:r w:rsidR="008B6C5F">
              <w:rPr>
                <w:sz w:val="24"/>
              </w:rPr>
              <w:t>д</w:t>
            </w:r>
            <w:r w:rsidRPr="0049483C">
              <w:rPr>
                <w:sz w:val="24"/>
              </w:rPr>
              <w:t xml:space="preserve">иректора по </w:t>
            </w:r>
            <w:proofErr w:type="gramStart"/>
            <w:r w:rsidRPr="0049483C">
              <w:rPr>
                <w:sz w:val="24"/>
              </w:rPr>
              <w:t>У</w:t>
            </w:r>
            <w:r w:rsidR="008B6C5F">
              <w:rPr>
                <w:sz w:val="24"/>
              </w:rPr>
              <w:t>В</w:t>
            </w:r>
            <w:r w:rsidRPr="0049483C">
              <w:rPr>
                <w:sz w:val="24"/>
              </w:rPr>
              <w:t>Р,</w:t>
            </w:r>
            <w:r w:rsidR="008B6C5F">
              <w:rPr>
                <w:sz w:val="24"/>
              </w:rPr>
              <w:t>ВР</w:t>
            </w:r>
            <w:proofErr w:type="gramEnd"/>
            <w:r w:rsidRPr="0049483C">
              <w:rPr>
                <w:sz w:val="24"/>
              </w:rPr>
              <w:t xml:space="preserve"> психолог, учителя-предметники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73C" w:rsidRPr="0049483C" w:rsidRDefault="008C773C" w:rsidP="006E7B8C">
            <w:pPr>
              <w:pStyle w:val="af"/>
              <w:ind w:firstLine="77"/>
              <w:jc w:val="center"/>
              <w:rPr>
                <w:sz w:val="24"/>
              </w:rPr>
            </w:pPr>
            <w:r w:rsidRPr="0049483C">
              <w:rPr>
                <w:sz w:val="24"/>
              </w:rPr>
              <w:t>2017-2020 гг.</w:t>
            </w:r>
          </w:p>
        </w:tc>
      </w:tr>
    </w:tbl>
    <w:p w:rsidR="008C773C" w:rsidRDefault="008C773C" w:rsidP="008C773C">
      <w:pPr>
        <w:pStyle w:val="af"/>
        <w:ind w:firstLine="680"/>
        <w:jc w:val="both"/>
        <w:rPr>
          <w:sz w:val="24"/>
          <w:szCs w:val="26"/>
        </w:rPr>
      </w:pPr>
    </w:p>
    <w:p w:rsidR="008C773C" w:rsidRDefault="008C773C" w:rsidP="008C773C">
      <w:pPr>
        <w:pStyle w:val="af"/>
        <w:ind w:firstLine="680"/>
        <w:jc w:val="both"/>
        <w:rPr>
          <w:sz w:val="24"/>
          <w:szCs w:val="26"/>
        </w:rPr>
      </w:pPr>
    </w:p>
    <w:p w:rsidR="008C773C" w:rsidRDefault="008C773C" w:rsidP="008C773C">
      <w:pPr>
        <w:rPr>
          <w:sz w:val="24"/>
        </w:rPr>
        <w:sectPr w:rsidR="008C773C" w:rsidSect="00950F8C">
          <w:footerReference w:type="even" r:id="rId22"/>
          <w:footerReference w:type="default" r:id="rId23"/>
          <w:footerReference w:type="first" r:id="rId24"/>
          <w:pgSz w:w="11906" w:h="16838"/>
          <w:pgMar w:top="851" w:right="1134" w:bottom="851" w:left="1134" w:header="720" w:footer="709" w:gutter="0"/>
          <w:pgBorders w:offsetFrom="page">
            <w:top w:val="thinThickThinMediumGap" w:sz="24" w:space="24" w:color="auto"/>
            <w:left w:val="thinThickThinMediumGap" w:sz="24" w:space="24" w:color="auto"/>
            <w:bottom w:val="thinThickThinMediumGap" w:sz="24" w:space="24" w:color="auto"/>
            <w:right w:val="thinThickThinMediumGap" w:sz="24" w:space="24" w:color="auto"/>
          </w:pgBorders>
          <w:cols w:space="720"/>
          <w:docGrid w:linePitch="360"/>
        </w:sectPr>
      </w:pPr>
    </w:p>
    <w:p w:rsidR="008C773C" w:rsidRPr="008B6C5F" w:rsidRDefault="008C773C" w:rsidP="008B6C5F">
      <w:pPr>
        <w:ind w:firstLine="68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8B6C5F">
        <w:rPr>
          <w:rFonts w:ascii="Times New Roman" w:hAnsi="Times New Roman" w:cs="Times New Roman"/>
          <w:b/>
          <w:sz w:val="24"/>
          <w:szCs w:val="28"/>
        </w:rPr>
        <w:lastRenderedPageBreak/>
        <w:t xml:space="preserve">Раздел  </w:t>
      </w:r>
      <w:r w:rsidRPr="008B6C5F">
        <w:rPr>
          <w:rFonts w:ascii="Times New Roman" w:hAnsi="Times New Roman" w:cs="Times New Roman"/>
          <w:b/>
          <w:sz w:val="24"/>
          <w:szCs w:val="28"/>
          <w:lang w:val="en-US"/>
        </w:rPr>
        <w:t>YII</w:t>
      </w:r>
      <w:r w:rsidRPr="008B6C5F">
        <w:rPr>
          <w:rFonts w:ascii="Times New Roman" w:hAnsi="Times New Roman" w:cs="Times New Roman"/>
          <w:b/>
          <w:sz w:val="24"/>
          <w:szCs w:val="28"/>
        </w:rPr>
        <w:t>.</w:t>
      </w:r>
    </w:p>
    <w:p w:rsidR="008C773C" w:rsidRPr="008B6C5F" w:rsidRDefault="008C773C" w:rsidP="008B6C5F">
      <w:pPr>
        <w:ind w:firstLine="680"/>
        <w:jc w:val="center"/>
        <w:rPr>
          <w:rFonts w:ascii="Times New Roman" w:hAnsi="Times New Roman" w:cs="Times New Roman"/>
          <w:b/>
          <w:color w:val="000000"/>
          <w:sz w:val="24"/>
          <w:szCs w:val="26"/>
        </w:rPr>
      </w:pPr>
      <w:r w:rsidRPr="008B6C5F">
        <w:rPr>
          <w:rFonts w:ascii="Times New Roman" w:hAnsi="Times New Roman" w:cs="Times New Roman"/>
          <w:b/>
          <w:sz w:val="24"/>
          <w:szCs w:val="28"/>
        </w:rPr>
        <w:t>Список литературы</w:t>
      </w:r>
    </w:p>
    <w:p w:rsidR="008C773C" w:rsidRPr="008B6C5F" w:rsidRDefault="008C773C" w:rsidP="008B6C5F">
      <w:pPr>
        <w:ind w:firstLine="680"/>
        <w:jc w:val="center"/>
        <w:rPr>
          <w:rFonts w:ascii="Times New Roman" w:hAnsi="Times New Roman" w:cs="Times New Roman"/>
          <w:b/>
          <w:sz w:val="24"/>
          <w:szCs w:val="26"/>
        </w:rPr>
      </w:pPr>
      <w:r w:rsidRPr="008B6C5F">
        <w:rPr>
          <w:rFonts w:ascii="Times New Roman" w:hAnsi="Times New Roman" w:cs="Times New Roman"/>
          <w:b/>
          <w:color w:val="000000"/>
          <w:sz w:val="24"/>
          <w:szCs w:val="28"/>
        </w:rPr>
        <w:t>Рекомендуемая литература для учащихся</w:t>
      </w:r>
    </w:p>
    <w:p w:rsidR="008C773C" w:rsidRPr="008B6C5F" w:rsidRDefault="008C773C" w:rsidP="008B6C5F">
      <w:pPr>
        <w:jc w:val="both"/>
        <w:rPr>
          <w:rFonts w:ascii="Times New Roman" w:hAnsi="Times New Roman" w:cs="Times New Roman"/>
          <w:sz w:val="24"/>
          <w:szCs w:val="26"/>
        </w:rPr>
      </w:pPr>
      <w:r w:rsidRPr="008B6C5F">
        <w:rPr>
          <w:rFonts w:ascii="Times New Roman" w:hAnsi="Times New Roman" w:cs="Times New Roman"/>
          <w:sz w:val="24"/>
          <w:szCs w:val="26"/>
        </w:rPr>
        <w:t>1.Лейтес Н.С. “Легко ли быть одаренным?”  Журнал  “Семья и школа” № 6. 1990 г., с. 34.</w:t>
      </w:r>
    </w:p>
    <w:p w:rsidR="008C773C" w:rsidRPr="008B6C5F" w:rsidRDefault="008C773C" w:rsidP="008B6C5F">
      <w:pPr>
        <w:jc w:val="both"/>
        <w:rPr>
          <w:rFonts w:ascii="Times New Roman" w:hAnsi="Times New Roman" w:cs="Times New Roman"/>
          <w:sz w:val="24"/>
          <w:szCs w:val="26"/>
        </w:rPr>
      </w:pPr>
      <w:r w:rsidRPr="008B6C5F">
        <w:rPr>
          <w:rFonts w:ascii="Times New Roman" w:hAnsi="Times New Roman" w:cs="Times New Roman"/>
          <w:sz w:val="24"/>
          <w:szCs w:val="26"/>
        </w:rPr>
        <w:t>2.Антипова Л., Корнеева Н. Проекты как способ организации детской жизни Ханты-Мансийск. ГУИПП «Полиграфист» 2002 г.</w:t>
      </w:r>
    </w:p>
    <w:p w:rsidR="008C773C" w:rsidRPr="008B6C5F" w:rsidRDefault="008C773C" w:rsidP="008B6C5F">
      <w:pPr>
        <w:jc w:val="both"/>
        <w:rPr>
          <w:rFonts w:ascii="Times New Roman" w:hAnsi="Times New Roman" w:cs="Times New Roman"/>
          <w:sz w:val="24"/>
          <w:szCs w:val="26"/>
        </w:rPr>
      </w:pPr>
      <w:r w:rsidRPr="008B6C5F">
        <w:rPr>
          <w:rFonts w:ascii="Times New Roman" w:hAnsi="Times New Roman" w:cs="Times New Roman"/>
          <w:sz w:val="24"/>
          <w:szCs w:val="26"/>
        </w:rPr>
        <w:t xml:space="preserve">3.Лейтес Н.С. Психология одаренных детей. М., 1996 г. </w:t>
      </w:r>
    </w:p>
    <w:p w:rsidR="008C773C" w:rsidRPr="008B6C5F" w:rsidRDefault="008C773C" w:rsidP="008B6C5F">
      <w:pPr>
        <w:jc w:val="both"/>
        <w:rPr>
          <w:rFonts w:ascii="Times New Roman" w:hAnsi="Times New Roman" w:cs="Times New Roman"/>
          <w:sz w:val="24"/>
          <w:szCs w:val="26"/>
        </w:rPr>
      </w:pPr>
      <w:r w:rsidRPr="008B6C5F">
        <w:rPr>
          <w:rFonts w:ascii="Times New Roman" w:hAnsi="Times New Roman" w:cs="Times New Roman"/>
          <w:sz w:val="24"/>
          <w:szCs w:val="26"/>
        </w:rPr>
        <w:t>4.Фельдштейн Д.И. Психология становления личности. – М.: Международная педагогическая академия, 1994 г.</w:t>
      </w:r>
    </w:p>
    <w:p w:rsidR="008C773C" w:rsidRPr="008B6C5F" w:rsidRDefault="008C773C" w:rsidP="008B6C5F">
      <w:pPr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8B6C5F">
        <w:rPr>
          <w:rFonts w:ascii="Times New Roman" w:hAnsi="Times New Roman" w:cs="Times New Roman"/>
          <w:sz w:val="24"/>
          <w:szCs w:val="26"/>
        </w:rPr>
        <w:t>5.Лейтес Н.С. Судьба вундеркиндов. Журнал  “Семья и школа”. № 12, 1990 г.</w:t>
      </w:r>
    </w:p>
    <w:p w:rsidR="008C773C" w:rsidRPr="008B6C5F" w:rsidRDefault="008C773C" w:rsidP="008B6C5F">
      <w:pPr>
        <w:ind w:firstLine="680"/>
        <w:jc w:val="both"/>
        <w:rPr>
          <w:rFonts w:ascii="Times New Roman" w:hAnsi="Times New Roman" w:cs="Times New Roman"/>
          <w:color w:val="000000"/>
          <w:sz w:val="24"/>
          <w:szCs w:val="28"/>
        </w:rPr>
      </w:pPr>
    </w:p>
    <w:p w:rsidR="008C773C" w:rsidRPr="008B6C5F" w:rsidRDefault="008C773C" w:rsidP="008B6C5F">
      <w:pPr>
        <w:ind w:firstLine="680"/>
        <w:jc w:val="both"/>
        <w:rPr>
          <w:rFonts w:ascii="Times New Roman" w:hAnsi="Times New Roman" w:cs="Times New Roman"/>
          <w:b/>
          <w:sz w:val="24"/>
          <w:szCs w:val="26"/>
        </w:rPr>
      </w:pPr>
      <w:r w:rsidRPr="008B6C5F">
        <w:rPr>
          <w:rFonts w:ascii="Times New Roman" w:hAnsi="Times New Roman" w:cs="Times New Roman"/>
          <w:b/>
          <w:color w:val="000000"/>
          <w:sz w:val="24"/>
          <w:szCs w:val="28"/>
        </w:rPr>
        <w:t>Рекомендуемая  литература для  родителей</w:t>
      </w:r>
    </w:p>
    <w:p w:rsidR="008C773C" w:rsidRPr="008B6C5F" w:rsidRDefault="008C773C" w:rsidP="008B6C5F">
      <w:pPr>
        <w:pStyle w:val="ae"/>
        <w:ind w:left="0"/>
        <w:jc w:val="both"/>
        <w:rPr>
          <w:sz w:val="24"/>
          <w:szCs w:val="26"/>
        </w:rPr>
      </w:pPr>
      <w:r w:rsidRPr="008B6C5F">
        <w:rPr>
          <w:sz w:val="24"/>
          <w:szCs w:val="26"/>
        </w:rPr>
        <w:t>1. Мартынов С. “Хочу, чтобы мой ребенок был вундеркиндом”. Журнал “Дошкольное воспитание”. № 8. 1994 г., с. 77–80.</w:t>
      </w:r>
    </w:p>
    <w:p w:rsidR="008C773C" w:rsidRPr="008B6C5F" w:rsidRDefault="008C773C" w:rsidP="008B6C5F">
      <w:pPr>
        <w:pStyle w:val="ae"/>
        <w:ind w:left="0"/>
        <w:jc w:val="both"/>
        <w:rPr>
          <w:sz w:val="24"/>
          <w:szCs w:val="26"/>
        </w:rPr>
      </w:pPr>
      <w:r w:rsidRPr="008B6C5F">
        <w:rPr>
          <w:sz w:val="24"/>
          <w:szCs w:val="26"/>
        </w:rPr>
        <w:t xml:space="preserve">2. Леонтьев А.А. Психология общения. М.: Смысл, 1997 г. </w:t>
      </w:r>
    </w:p>
    <w:p w:rsidR="008C773C" w:rsidRPr="008B6C5F" w:rsidRDefault="008C773C" w:rsidP="008B6C5F">
      <w:pPr>
        <w:pStyle w:val="af"/>
        <w:jc w:val="both"/>
        <w:rPr>
          <w:sz w:val="24"/>
          <w:szCs w:val="26"/>
        </w:rPr>
      </w:pPr>
      <w:r w:rsidRPr="008B6C5F">
        <w:rPr>
          <w:sz w:val="24"/>
          <w:szCs w:val="26"/>
        </w:rPr>
        <w:t>3.</w:t>
      </w:r>
      <w:r w:rsidRPr="008B6C5F">
        <w:rPr>
          <w:color w:val="FF0000"/>
          <w:sz w:val="24"/>
          <w:szCs w:val="26"/>
        </w:rPr>
        <w:t xml:space="preserve"> </w:t>
      </w:r>
      <w:r w:rsidRPr="008B6C5F">
        <w:rPr>
          <w:sz w:val="24"/>
          <w:szCs w:val="26"/>
        </w:rPr>
        <w:t>Одаренный ребенок: особенности обучения. Под ред. Н.В. Шумаковой. – М.: Просвещение, 2006 г.</w:t>
      </w:r>
    </w:p>
    <w:p w:rsidR="008C773C" w:rsidRPr="008B6C5F" w:rsidRDefault="008C773C" w:rsidP="008B6C5F">
      <w:pPr>
        <w:pStyle w:val="ae"/>
        <w:ind w:left="0"/>
        <w:jc w:val="both"/>
        <w:rPr>
          <w:sz w:val="24"/>
          <w:szCs w:val="26"/>
        </w:rPr>
      </w:pPr>
      <w:r w:rsidRPr="008B6C5F">
        <w:rPr>
          <w:sz w:val="24"/>
          <w:szCs w:val="26"/>
        </w:rPr>
        <w:t>4.  Степанов С.С.  «Психологический словарь для родителей», М., 1996 г.</w:t>
      </w:r>
    </w:p>
    <w:p w:rsidR="008C773C" w:rsidRPr="008B6C5F" w:rsidRDefault="008C773C" w:rsidP="008B6C5F">
      <w:pPr>
        <w:pStyle w:val="ae"/>
        <w:ind w:left="0"/>
        <w:jc w:val="both"/>
        <w:rPr>
          <w:sz w:val="24"/>
          <w:szCs w:val="26"/>
        </w:rPr>
      </w:pPr>
      <w:r w:rsidRPr="008B6C5F">
        <w:rPr>
          <w:sz w:val="24"/>
          <w:szCs w:val="26"/>
        </w:rPr>
        <w:t>5.Терасье Ж.К. «Сверходаренные дети», М., 1999 г.</w:t>
      </w:r>
    </w:p>
    <w:p w:rsidR="008C773C" w:rsidRPr="008B6C5F" w:rsidRDefault="008C773C" w:rsidP="008B6C5F">
      <w:pPr>
        <w:pStyle w:val="ae"/>
        <w:ind w:left="0"/>
        <w:jc w:val="both"/>
        <w:rPr>
          <w:sz w:val="24"/>
          <w:szCs w:val="26"/>
        </w:rPr>
      </w:pPr>
      <w:r w:rsidRPr="008B6C5F">
        <w:rPr>
          <w:sz w:val="24"/>
          <w:szCs w:val="26"/>
        </w:rPr>
        <w:t>6. Клименко В. В. «Психологические тесты таланта. Харьков 1996 г.</w:t>
      </w:r>
    </w:p>
    <w:p w:rsidR="008C773C" w:rsidRPr="008B6C5F" w:rsidRDefault="008C773C" w:rsidP="008B6C5F">
      <w:pPr>
        <w:pStyle w:val="ae"/>
        <w:ind w:left="0"/>
        <w:jc w:val="both"/>
        <w:rPr>
          <w:sz w:val="24"/>
          <w:szCs w:val="26"/>
        </w:rPr>
      </w:pPr>
      <w:r w:rsidRPr="008B6C5F">
        <w:rPr>
          <w:sz w:val="24"/>
          <w:szCs w:val="26"/>
        </w:rPr>
        <w:t>7. Попова Л.В. «Биографический метод в изучении подростков с разными видами одаренности», М., 1993г.</w:t>
      </w:r>
    </w:p>
    <w:p w:rsidR="008C773C" w:rsidRPr="008B6C5F" w:rsidRDefault="008C773C" w:rsidP="008B6C5F">
      <w:pPr>
        <w:pStyle w:val="ae"/>
        <w:ind w:left="0"/>
        <w:jc w:val="both"/>
        <w:rPr>
          <w:sz w:val="24"/>
          <w:szCs w:val="26"/>
        </w:rPr>
      </w:pPr>
      <w:r w:rsidRPr="008B6C5F">
        <w:rPr>
          <w:sz w:val="24"/>
          <w:szCs w:val="26"/>
        </w:rPr>
        <w:t xml:space="preserve">8. Богоявленская Д.Б., </w:t>
      </w:r>
      <w:proofErr w:type="spellStart"/>
      <w:r w:rsidRPr="008B6C5F">
        <w:rPr>
          <w:sz w:val="24"/>
          <w:szCs w:val="26"/>
        </w:rPr>
        <w:t>Брушлинский</w:t>
      </w:r>
      <w:proofErr w:type="spellEnd"/>
      <w:r w:rsidRPr="008B6C5F">
        <w:rPr>
          <w:sz w:val="24"/>
          <w:szCs w:val="26"/>
        </w:rPr>
        <w:t xml:space="preserve"> А.В., Бабаева и др. «Рабочая концепция одаренности» под редакцией В.Д. </w:t>
      </w:r>
      <w:proofErr w:type="spellStart"/>
      <w:r w:rsidRPr="008B6C5F">
        <w:rPr>
          <w:sz w:val="24"/>
          <w:szCs w:val="26"/>
        </w:rPr>
        <w:t>Шадриков</w:t>
      </w:r>
      <w:proofErr w:type="spellEnd"/>
      <w:r w:rsidRPr="008B6C5F">
        <w:rPr>
          <w:sz w:val="24"/>
          <w:szCs w:val="26"/>
        </w:rPr>
        <w:t xml:space="preserve">, М., 1998 г. </w:t>
      </w:r>
    </w:p>
    <w:p w:rsidR="008C773C" w:rsidRPr="008B6C5F" w:rsidRDefault="008C773C" w:rsidP="008B6C5F">
      <w:pPr>
        <w:pStyle w:val="ae"/>
        <w:ind w:left="0"/>
        <w:jc w:val="both"/>
        <w:rPr>
          <w:sz w:val="24"/>
          <w:szCs w:val="26"/>
        </w:rPr>
      </w:pPr>
      <w:r w:rsidRPr="008B6C5F">
        <w:rPr>
          <w:sz w:val="24"/>
          <w:szCs w:val="26"/>
        </w:rPr>
        <w:t xml:space="preserve">9.Теплов Б. М. «Проблемы индивидуальных различий» М, 1961г. </w:t>
      </w:r>
    </w:p>
    <w:p w:rsidR="008C773C" w:rsidRPr="008B6C5F" w:rsidRDefault="008C773C" w:rsidP="008B6C5F">
      <w:pPr>
        <w:pStyle w:val="ae"/>
        <w:ind w:left="0"/>
        <w:jc w:val="both"/>
        <w:rPr>
          <w:sz w:val="24"/>
          <w:szCs w:val="26"/>
        </w:rPr>
      </w:pPr>
      <w:r w:rsidRPr="008B6C5F">
        <w:rPr>
          <w:sz w:val="24"/>
          <w:szCs w:val="26"/>
        </w:rPr>
        <w:t xml:space="preserve">10. </w:t>
      </w:r>
      <w:proofErr w:type="spellStart"/>
      <w:r w:rsidRPr="008B6C5F">
        <w:rPr>
          <w:sz w:val="24"/>
          <w:szCs w:val="26"/>
        </w:rPr>
        <w:t>Бурменская</w:t>
      </w:r>
      <w:proofErr w:type="spellEnd"/>
      <w:r w:rsidRPr="008B6C5F">
        <w:rPr>
          <w:sz w:val="24"/>
          <w:szCs w:val="26"/>
        </w:rPr>
        <w:t xml:space="preserve"> Г.В., Слуцкой В.М. “Одаренные дети”. М., Прогресс, 1991 г.</w:t>
      </w:r>
    </w:p>
    <w:p w:rsidR="008C773C" w:rsidRPr="008B6C5F" w:rsidRDefault="008C773C" w:rsidP="008B6C5F">
      <w:pPr>
        <w:jc w:val="both"/>
        <w:rPr>
          <w:rFonts w:ascii="Times New Roman" w:hAnsi="Times New Roman" w:cs="Times New Roman"/>
          <w:sz w:val="24"/>
          <w:szCs w:val="26"/>
        </w:rPr>
      </w:pPr>
      <w:r w:rsidRPr="008B6C5F">
        <w:rPr>
          <w:rFonts w:ascii="Times New Roman" w:hAnsi="Times New Roman" w:cs="Times New Roman"/>
          <w:sz w:val="24"/>
          <w:szCs w:val="26"/>
        </w:rPr>
        <w:t xml:space="preserve">11. </w:t>
      </w:r>
      <w:proofErr w:type="spellStart"/>
      <w:r w:rsidRPr="008B6C5F">
        <w:rPr>
          <w:rFonts w:ascii="Times New Roman" w:hAnsi="Times New Roman" w:cs="Times New Roman"/>
          <w:sz w:val="24"/>
          <w:szCs w:val="26"/>
        </w:rPr>
        <w:t>Лейтес</w:t>
      </w:r>
      <w:proofErr w:type="spellEnd"/>
      <w:r w:rsidRPr="008B6C5F">
        <w:rPr>
          <w:rFonts w:ascii="Times New Roman" w:hAnsi="Times New Roman" w:cs="Times New Roman"/>
          <w:sz w:val="24"/>
          <w:szCs w:val="26"/>
        </w:rPr>
        <w:t xml:space="preserve"> Н.С. Умственные способности и возраст. М., Педагогика, 1971 г.</w:t>
      </w:r>
    </w:p>
    <w:p w:rsidR="008C773C" w:rsidRPr="008B6C5F" w:rsidRDefault="008C773C" w:rsidP="008B6C5F">
      <w:pPr>
        <w:jc w:val="both"/>
        <w:rPr>
          <w:rFonts w:ascii="Times New Roman" w:hAnsi="Times New Roman" w:cs="Times New Roman"/>
          <w:sz w:val="24"/>
          <w:szCs w:val="26"/>
        </w:rPr>
      </w:pPr>
      <w:r w:rsidRPr="008B6C5F">
        <w:rPr>
          <w:rFonts w:ascii="Times New Roman" w:hAnsi="Times New Roman" w:cs="Times New Roman"/>
          <w:sz w:val="24"/>
          <w:szCs w:val="26"/>
        </w:rPr>
        <w:t xml:space="preserve">12. </w:t>
      </w:r>
      <w:proofErr w:type="spellStart"/>
      <w:r w:rsidRPr="008B6C5F">
        <w:rPr>
          <w:rFonts w:ascii="Times New Roman" w:hAnsi="Times New Roman" w:cs="Times New Roman"/>
          <w:sz w:val="24"/>
          <w:szCs w:val="26"/>
        </w:rPr>
        <w:t>Гильбух</w:t>
      </w:r>
      <w:proofErr w:type="spellEnd"/>
      <w:r w:rsidRPr="008B6C5F">
        <w:rPr>
          <w:rFonts w:ascii="Times New Roman" w:hAnsi="Times New Roman" w:cs="Times New Roman"/>
          <w:sz w:val="24"/>
          <w:szCs w:val="26"/>
        </w:rPr>
        <w:t xml:space="preserve"> Ю.З. Внимание, одаренные дети. М., Знание, 1991г</w:t>
      </w:r>
    </w:p>
    <w:p w:rsidR="005B0986" w:rsidRPr="008B6C5F" w:rsidRDefault="005B0986" w:rsidP="008B6C5F">
      <w:pPr>
        <w:jc w:val="both"/>
        <w:rPr>
          <w:rFonts w:ascii="Times New Roman" w:hAnsi="Times New Roman" w:cs="Times New Roman"/>
        </w:rPr>
      </w:pPr>
    </w:p>
    <w:sectPr w:rsidR="005B0986" w:rsidRPr="008B6C5F" w:rsidSect="00950F8C">
      <w:pgSz w:w="11906" w:h="16838"/>
      <w:pgMar w:top="1134" w:right="850" w:bottom="1134" w:left="1701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6664" w:rsidRDefault="00AA6664" w:rsidP="00F86B1B">
      <w:pPr>
        <w:spacing w:after="0" w:line="240" w:lineRule="auto"/>
      </w:pPr>
      <w:r>
        <w:separator/>
      </w:r>
    </w:p>
  </w:endnote>
  <w:endnote w:type="continuationSeparator" w:id="0">
    <w:p w:rsidR="00AA6664" w:rsidRDefault="00AA6664" w:rsidP="00F86B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7B8C" w:rsidRDefault="00BD7FFC">
    <w:pPr>
      <w:pStyle w:val="af4"/>
      <w:jc w:val="right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11</w:t>
    </w:r>
    <w:r>
      <w:rPr>
        <w:noProof/>
      </w:rPr>
      <w:fldChar w:fldCharType="end"/>
    </w:r>
  </w:p>
  <w:p w:rsidR="006E7B8C" w:rsidRDefault="006E7B8C">
    <w:pPr>
      <w:pStyle w:val="af4"/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7B8C" w:rsidRDefault="006E7B8C"/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7B8C" w:rsidRDefault="006E7B8C"/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7B8C" w:rsidRDefault="00BD7FFC">
    <w:pPr>
      <w:pStyle w:val="af4"/>
      <w:jc w:val="right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21</w:t>
    </w:r>
    <w:r>
      <w:rPr>
        <w:noProof/>
      </w:rPr>
      <w:fldChar w:fldCharType="end"/>
    </w:r>
  </w:p>
  <w:p w:rsidR="006E7B8C" w:rsidRDefault="006E7B8C">
    <w:pPr>
      <w:pStyle w:val="af4"/>
    </w:pP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7B8C" w:rsidRDefault="006E7B8C"/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7B8C" w:rsidRDefault="006E7B8C"/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7B8C" w:rsidRDefault="006E7B8C">
    <w:pPr>
      <w:pStyle w:val="af4"/>
    </w:pP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7B8C" w:rsidRDefault="006E7B8C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7B8C" w:rsidRDefault="006E7B8C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7B8C" w:rsidRDefault="00BD7FFC">
    <w:pPr>
      <w:pStyle w:val="af4"/>
      <w:jc w:val="right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15</w:t>
    </w:r>
    <w:r>
      <w:rPr>
        <w:noProof/>
      </w:rPr>
      <w:fldChar w:fldCharType="end"/>
    </w:r>
  </w:p>
  <w:p w:rsidR="006E7B8C" w:rsidRDefault="006E7B8C">
    <w:pPr>
      <w:pStyle w:val="af4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7B8C" w:rsidRDefault="006E7B8C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7B8C" w:rsidRDefault="006E7B8C"/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7B8C" w:rsidRDefault="00BD7FFC">
    <w:pPr>
      <w:pStyle w:val="af4"/>
      <w:jc w:val="right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18</w:t>
    </w:r>
    <w:r>
      <w:rPr>
        <w:noProof/>
      </w:rPr>
      <w:fldChar w:fldCharType="end"/>
    </w:r>
  </w:p>
  <w:p w:rsidR="006E7B8C" w:rsidRDefault="006E7B8C">
    <w:pPr>
      <w:pStyle w:val="af4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7B8C" w:rsidRDefault="006E7B8C"/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7B8C" w:rsidRDefault="006E7B8C"/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7B8C" w:rsidRDefault="00BD7FFC">
    <w:pPr>
      <w:pStyle w:val="af4"/>
      <w:jc w:val="right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20</w:t>
    </w:r>
    <w:r>
      <w:rPr>
        <w:noProof/>
      </w:rPr>
      <w:fldChar w:fldCharType="end"/>
    </w:r>
  </w:p>
  <w:p w:rsidR="006E7B8C" w:rsidRDefault="006E7B8C">
    <w:pPr>
      <w:pStyle w:val="af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6664" w:rsidRDefault="00AA6664" w:rsidP="00F86B1B">
      <w:pPr>
        <w:spacing w:after="0" w:line="240" w:lineRule="auto"/>
      </w:pPr>
      <w:r>
        <w:separator/>
      </w:r>
    </w:p>
  </w:footnote>
  <w:footnote w:type="continuationSeparator" w:id="0">
    <w:p w:rsidR="00AA6664" w:rsidRDefault="00AA6664" w:rsidP="00F86B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4"/>
    <w:multiLevelType w:val="singleLevel"/>
    <w:tmpl w:val="00000004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65" w:hanging="360"/>
      </w:pPr>
      <w:rPr>
        <w:rFonts w:ascii="Symbol" w:hAnsi="Symbol" w:cs="Symbol"/>
        <w:sz w:val="20"/>
        <w:szCs w:val="20"/>
      </w:rPr>
    </w:lvl>
  </w:abstractNum>
  <w:abstractNum w:abstractNumId="2">
    <w:nsid w:val="00000008"/>
    <w:multiLevelType w:val="singleLevel"/>
    <w:tmpl w:val="00000008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0"/>
        <w:szCs w:val="20"/>
      </w:rPr>
    </w:lvl>
  </w:abstractNum>
  <w:abstractNum w:abstractNumId="3">
    <w:nsid w:val="00000009"/>
    <w:multiLevelType w:val="multilevel"/>
    <w:tmpl w:val="00000009"/>
    <w:name w:val="WW8Num14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/>
        <w:color w:val="00000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000000A"/>
    <w:multiLevelType w:val="multilevel"/>
    <w:tmpl w:val="0000000A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5">
    <w:nsid w:val="0000000B"/>
    <w:multiLevelType w:val="singleLevel"/>
    <w:tmpl w:val="0000000B"/>
    <w:name w:val="WW8Num1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/>
        <w:color w:val="000000"/>
        <w:sz w:val="20"/>
        <w:szCs w:val="20"/>
      </w:rPr>
    </w:lvl>
  </w:abstractNum>
  <w:abstractNum w:abstractNumId="6">
    <w:nsid w:val="0000000C"/>
    <w:multiLevelType w:val="multilevel"/>
    <w:tmpl w:val="0000000C"/>
    <w:name w:val="WW8Num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color w:val="000000"/>
        <w:sz w:val="20"/>
        <w:szCs w:val="26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000000E"/>
    <w:multiLevelType w:val="singleLevel"/>
    <w:tmpl w:val="0000000E"/>
    <w:name w:val="WW8Num20"/>
    <w:lvl w:ilvl="0">
      <w:start w:val="1"/>
      <w:numFmt w:val="bullet"/>
      <w:lvlText w:val=""/>
      <w:lvlJc w:val="left"/>
      <w:pPr>
        <w:tabs>
          <w:tab w:val="num" w:pos="0"/>
        </w:tabs>
        <w:ind w:left="822" w:hanging="360"/>
      </w:pPr>
      <w:rPr>
        <w:rFonts w:ascii="Symbol" w:hAnsi="Symbol" w:cs="Symbol"/>
        <w:sz w:val="20"/>
        <w:szCs w:val="20"/>
      </w:rPr>
    </w:lvl>
  </w:abstractNum>
  <w:abstractNum w:abstractNumId="8">
    <w:nsid w:val="0000000F"/>
    <w:multiLevelType w:val="multilevel"/>
    <w:tmpl w:val="0000000F"/>
    <w:name w:val="WW8Num2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color w:val="000000"/>
        <w:sz w:val="20"/>
        <w:szCs w:val="26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0000011"/>
    <w:multiLevelType w:val="singleLevel"/>
    <w:tmpl w:val="00000011"/>
    <w:name w:val="WW8Num2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color w:val="000000"/>
        <w:kern w:val="1"/>
        <w:sz w:val="20"/>
        <w:szCs w:val="20"/>
      </w:rPr>
    </w:lvl>
  </w:abstractNum>
  <w:abstractNum w:abstractNumId="10">
    <w:nsid w:val="00000015"/>
    <w:multiLevelType w:val="singleLevel"/>
    <w:tmpl w:val="00000015"/>
    <w:name w:val="WW8Num27"/>
    <w:lvl w:ilvl="0">
      <w:start w:val="1"/>
      <w:numFmt w:val="bullet"/>
      <w:lvlText w:val=""/>
      <w:lvlJc w:val="left"/>
      <w:pPr>
        <w:tabs>
          <w:tab w:val="num" w:pos="0"/>
        </w:tabs>
        <w:ind w:left="765" w:hanging="360"/>
      </w:pPr>
      <w:rPr>
        <w:rFonts w:ascii="Symbol" w:hAnsi="Symbol" w:cs="Symbol"/>
        <w:sz w:val="20"/>
        <w:szCs w:val="20"/>
      </w:rPr>
    </w:lvl>
  </w:abstractNum>
  <w:abstractNum w:abstractNumId="11">
    <w:nsid w:val="00000018"/>
    <w:multiLevelType w:val="multilevel"/>
    <w:tmpl w:val="00000018"/>
    <w:name w:val="WW8Num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color w:val="000000"/>
        <w:sz w:val="20"/>
        <w:szCs w:val="26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0000001B"/>
    <w:multiLevelType w:val="singleLevel"/>
    <w:tmpl w:val="0000001B"/>
    <w:name w:val="WW8Num33"/>
    <w:lvl w:ilvl="0">
      <w:start w:val="1"/>
      <w:numFmt w:val="bullet"/>
      <w:lvlText w:val=""/>
      <w:lvlJc w:val="left"/>
      <w:pPr>
        <w:tabs>
          <w:tab w:val="num" w:pos="0"/>
        </w:tabs>
        <w:ind w:left="765" w:hanging="360"/>
      </w:pPr>
      <w:rPr>
        <w:rFonts w:ascii="Symbol" w:hAnsi="Symbol" w:cs="Symbol"/>
        <w:sz w:val="20"/>
        <w:szCs w:val="20"/>
      </w:rPr>
    </w:lvl>
  </w:abstractNum>
  <w:abstractNum w:abstractNumId="13">
    <w:nsid w:val="0000001C"/>
    <w:multiLevelType w:val="multilevel"/>
    <w:tmpl w:val="0000001C"/>
    <w:name w:val="WW8Num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color w:val="00000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14">
    <w:nsid w:val="0000001D"/>
    <w:multiLevelType w:val="singleLevel"/>
    <w:tmpl w:val="0000001D"/>
    <w:name w:val="WW8Num35"/>
    <w:lvl w:ilvl="0">
      <w:start w:val="1"/>
      <w:numFmt w:val="bullet"/>
      <w:lvlText w:val=""/>
      <w:lvlJc w:val="left"/>
      <w:pPr>
        <w:tabs>
          <w:tab w:val="num" w:pos="0"/>
        </w:tabs>
        <w:ind w:left="765" w:hanging="360"/>
      </w:pPr>
      <w:rPr>
        <w:rFonts w:ascii="Symbol" w:hAnsi="Symbol" w:cs="Symbol"/>
        <w:sz w:val="20"/>
        <w:szCs w:val="20"/>
      </w:rPr>
    </w:lvl>
  </w:abstractNum>
  <w:abstractNum w:abstractNumId="15">
    <w:nsid w:val="0000001E"/>
    <w:multiLevelType w:val="singleLevel"/>
    <w:tmpl w:val="0000001E"/>
    <w:name w:val="WW8Num37"/>
    <w:lvl w:ilvl="0">
      <w:start w:val="1"/>
      <w:numFmt w:val="bullet"/>
      <w:lvlText w:val=""/>
      <w:lvlJc w:val="left"/>
      <w:pPr>
        <w:tabs>
          <w:tab w:val="num" w:pos="0"/>
        </w:tabs>
        <w:ind w:left="765" w:hanging="360"/>
      </w:pPr>
      <w:rPr>
        <w:rFonts w:ascii="Symbol" w:hAnsi="Symbol" w:cs="Symbol"/>
        <w:sz w:val="20"/>
        <w:szCs w:val="20"/>
      </w:rPr>
    </w:lvl>
  </w:abstractNum>
  <w:abstractNum w:abstractNumId="16">
    <w:nsid w:val="00000020"/>
    <w:multiLevelType w:val="singleLevel"/>
    <w:tmpl w:val="00000020"/>
    <w:name w:val="WW8Num4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0"/>
        <w:szCs w:val="20"/>
      </w:rPr>
    </w:lvl>
  </w:abstractNum>
  <w:abstractNum w:abstractNumId="17">
    <w:nsid w:val="00000024"/>
    <w:multiLevelType w:val="singleLevel"/>
    <w:tmpl w:val="00000024"/>
    <w:name w:val="WW8Num4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0"/>
        <w:szCs w:val="20"/>
      </w:rPr>
    </w:lvl>
  </w:abstractNum>
  <w:abstractNum w:abstractNumId="18">
    <w:nsid w:val="00000025"/>
    <w:multiLevelType w:val="singleLevel"/>
    <w:tmpl w:val="00000025"/>
    <w:name w:val="WW8Num46"/>
    <w:lvl w:ilvl="0">
      <w:start w:val="1"/>
      <w:numFmt w:val="bullet"/>
      <w:lvlText w:val=""/>
      <w:lvlJc w:val="left"/>
      <w:pPr>
        <w:tabs>
          <w:tab w:val="num" w:pos="0"/>
        </w:tabs>
        <w:ind w:left="420" w:hanging="360"/>
      </w:pPr>
      <w:rPr>
        <w:rFonts w:ascii="Symbol" w:hAnsi="Symbol" w:cs="Symbol"/>
        <w:sz w:val="20"/>
        <w:szCs w:val="20"/>
      </w:rPr>
    </w:lvl>
  </w:abstractNum>
  <w:abstractNum w:abstractNumId="19">
    <w:nsid w:val="00000027"/>
    <w:multiLevelType w:val="singleLevel"/>
    <w:tmpl w:val="00000027"/>
    <w:name w:val="WW8Num48"/>
    <w:lvl w:ilvl="0">
      <w:start w:val="1"/>
      <w:numFmt w:val="bullet"/>
      <w:lvlText w:val=""/>
      <w:lvlJc w:val="left"/>
      <w:pPr>
        <w:tabs>
          <w:tab w:val="num" w:pos="0"/>
        </w:tabs>
        <w:ind w:left="765" w:hanging="360"/>
      </w:pPr>
      <w:rPr>
        <w:rFonts w:ascii="Symbol" w:hAnsi="Symbol" w:cs="Symbol"/>
        <w:sz w:val="20"/>
        <w:szCs w:val="20"/>
      </w:rPr>
    </w:lvl>
  </w:abstractNum>
  <w:abstractNum w:abstractNumId="20">
    <w:nsid w:val="00000028"/>
    <w:multiLevelType w:val="singleLevel"/>
    <w:tmpl w:val="00000028"/>
    <w:lvl w:ilvl="0">
      <w:numFmt w:val="bullet"/>
      <w:lvlText w:val=""/>
      <w:lvlJc w:val="left"/>
      <w:pPr>
        <w:tabs>
          <w:tab w:val="num" w:pos="0"/>
        </w:tabs>
        <w:ind w:left="840" w:hanging="360"/>
      </w:pPr>
      <w:rPr>
        <w:rFonts w:ascii="Symbol" w:hAnsi="Symbol" w:cs="Symbol"/>
        <w:sz w:val="16"/>
        <w:szCs w:val="22"/>
        <w:lang w:eastAsia="en-US"/>
      </w:rPr>
    </w:lvl>
  </w:abstractNum>
  <w:abstractNum w:abstractNumId="21">
    <w:nsid w:val="00000029"/>
    <w:multiLevelType w:val="singleLevel"/>
    <w:tmpl w:val="00000029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2"/>
        <w:szCs w:val="22"/>
      </w:rPr>
    </w:lvl>
  </w:abstractNum>
  <w:abstractNum w:abstractNumId="22">
    <w:nsid w:val="0000002A"/>
    <w:multiLevelType w:val="singleLevel"/>
    <w:tmpl w:val="0000002A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  <w:szCs w:val="20"/>
      </w:rPr>
    </w:lvl>
  </w:abstractNum>
  <w:abstractNum w:abstractNumId="23">
    <w:nsid w:val="0000002B"/>
    <w:multiLevelType w:val="singleLevel"/>
    <w:tmpl w:val="0000002B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  <w:szCs w:val="20"/>
      </w:rPr>
    </w:lvl>
  </w:abstractNum>
  <w:abstractNum w:abstractNumId="24">
    <w:nsid w:val="00000032"/>
    <w:multiLevelType w:val="multilevel"/>
    <w:tmpl w:val="000000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szCs w:val="26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5AEC4F6D"/>
    <w:multiLevelType w:val="hybridMultilevel"/>
    <w:tmpl w:val="4C0013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9F231A2"/>
    <w:multiLevelType w:val="hybridMultilevel"/>
    <w:tmpl w:val="70DC1A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6"/>
  </w:num>
  <w:num w:numId="2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C773C"/>
    <w:rsid w:val="001D0C69"/>
    <w:rsid w:val="00375F79"/>
    <w:rsid w:val="0049483C"/>
    <w:rsid w:val="005B0986"/>
    <w:rsid w:val="006D28DC"/>
    <w:rsid w:val="006E7B8C"/>
    <w:rsid w:val="008B6C5F"/>
    <w:rsid w:val="008C773C"/>
    <w:rsid w:val="00950F8C"/>
    <w:rsid w:val="00AA6664"/>
    <w:rsid w:val="00BC537B"/>
    <w:rsid w:val="00BD7FFC"/>
    <w:rsid w:val="00F86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A42BDA-45CE-4AC9-8DAD-13F7D8561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iPriority="0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6B1B"/>
  </w:style>
  <w:style w:type="paragraph" w:styleId="1">
    <w:name w:val="heading 1"/>
    <w:basedOn w:val="a"/>
    <w:next w:val="a"/>
    <w:link w:val="10"/>
    <w:qFormat/>
    <w:rsid w:val="008C773C"/>
    <w:pPr>
      <w:keepNext/>
      <w:tabs>
        <w:tab w:val="num" w:pos="432"/>
      </w:tabs>
      <w:spacing w:before="240" w:after="60"/>
      <w:ind w:left="432" w:hanging="432"/>
      <w:outlineLvl w:val="0"/>
    </w:pPr>
    <w:rPr>
      <w:rFonts w:ascii="Cambria" w:eastAsia="Times New Roman" w:hAnsi="Cambria" w:cs="Cambria"/>
      <w:b/>
      <w:bCs/>
      <w:kern w:val="1"/>
      <w:sz w:val="32"/>
      <w:szCs w:val="32"/>
      <w:lang w:eastAsia="zh-CN"/>
    </w:rPr>
  </w:style>
  <w:style w:type="paragraph" w:styleId="2">
    <w:name w:val="heading 2"/>
    <w:basedOn w:val="a"/>
    <w:next w:val="a0"/>
    <w:link w:val="20"/>
    <w:qFormat/>
    <w:rsid w:val="008C773C"/>
    <w:pPr>
      <w:tabs>
        <w:tab w:val="num" w:pos="576"/>
      </w:tabs>
      <w:spacing w:before="280" w:after="280" w:line="240" w:lineRule="auto"/>
      <w:ind w:left="576" w:hanging="576"/>
      <w:outlineLvl w:val="1"/>
    </w:pPr>
    <w:rPr>
      <w:rFonts w:ascii="Times New Roman" w:eastAsia="Times New Roman" w:hAnsi="Times New Roman" w:cs="Times New Roman"/>
      <w:b/>
      <w:bCs/>
      <w:color w:val="000000"/>
      <w:sz w:val="36"/>
      <w:szCs w:val="36"/>
      <w:lang w:eastAsia="zh-CN"/>
    </w:rPr>
  </w:style>
  <w:style w:type="paragraph" w:styleId="3">
    <w:name w:val="heading 3"/>
    <w:basedOn w:val="a"/>
    <w:next w:val="a0"/>
    <w:link w:val="30"/>
    <w:qFormat/>
    <w:rsid w:val="008C773C"/>
    <w:pPr>
      <w:tabs>
        <w:tab w:val="num" w:pos="720"/>
      </w:tabs>
      <w:spacing w:before="280" w:after="280" w:line="240" w:lineRule="auto"/>
      <w:ind w:left="720" w:hanging="720"/>
      <w:outlineLvl w:val="2"/>
    </w:pPr>
    <w:rPr>
      <w:rFonts w:ascii="Times New Roman" w:eastAsia="Times New Roman" w:hAnsi="Times New Roman" w:cs="Times New Roman"/>
      <w:b/>
      <w:bCs/>
      <w:color w:val="000000"/>
      <w:sz w:val="27"/>
      <w:szCs w:val="27"/>
      <w:lang w:eastAsia="zh-CN"/>
    </w:rPr>
  </w:style>
  <w:style w:type="paragraph" w:styleId="4">
    <w:name w:val="heading 4"/>
    <w:basedOn w:val="a"/>
    <w:next w:val="a0"/>
    <w:link w:val="40"/>
    <w:qFormat/>
    <w:rsid w:val="008C773C"/>
    <w:pPr>
      <w:tabs>
        <w:tab w:val="num" w:pos="864"/>
      </w:tabs>
      <w:spacing w:before="280" w:after="280" w:line="240" w:lineRule="auto"/>
      <w:ind w:left="864" w:hanging="864"/>
      <w:outlineLvl w:val="3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8C773C"/>
    <w:rPr>
      <w:rFonts w:ascii="Cambria" w:eastAsia="Times New Roman" w:hAnsi="Cambria" w:cs="Cambria"/>
      <w:b/>
      <w:bCs/>
      <w:kern w:val="1"/>
      <w:sz w:val="32"/>
      <w:szCs w:val="32"/>
      <w:lang w:eastAsia="zh-CN"/>
    </w:rPr>
  </w:style>
  <w:style w:type="character" w:customStyle="1" w:styleId="20">
    <w:name w:val="Заголовок 2 Знак"/>
    <w:basedOn w:val="a1"/>
    <w:link w:val="2"/>
    <w:rsid w:val="008C773C"/>
    <w:rPr>
      <w:rFonts w:ascii="Times New Roman" w:eastAsia="Times New Roman" w:hAnsi="Times New Roman" w:cs="Times New Roman"/>
      <w:b/>
      <w:bCs/>
      <w:color w:val="000000"/>
      <w:sz w:val="36"/>
      <w:szCs w:val="36"/>
      <w:lang w:eastAsia="zh-CN"/>
    </w:rPr>
  </w:style>
  <w:style w:type="character" w:customStyle="1" w:styleId="30">
    <w:name w:val="Заголовок 3 Знак"/>
    <w:basedOn w:val="a1"/>
    <w:link w:val="3"/>
    <w:rsid w:val="008C773C"/>
    <w:rPr>
      <w:rFonts w:ascii="Times New Roman" w:eastAsia="Times New Roman" w:hAnsi="Times New Roman" w:cs="Times New Roman"/>
      <w:b/>
      <w:bCs/>
      <w:color w:val="000000"/>
      <w:sz w:val="27"/>
      <w:szCs w:val="27"/>
      <w:lang w:eastAsia="zh-CN"/>
    </w:rPr>
  </w:style>
  <w:style w:type="character" w:customStyle="1" w:styleId="40">
    <w:name w:val="Заголовок 4 Знак"/>
    <w:basedOn w:val="a1"/>
    <w:link w:val="4"/>
    <w:rsid w:val="008C773C"/>
    <w:rPr>
      <w:rFonts w:ascii="Times New Roman" w:eastAsia="Times New Roman" w:hAnsi="Times New Roman" w:cs="Times New Roman"/>
      <w:b/>
      <w:bCs/>
      <w:color w:val="000000"/>
      <w:sz w:val="24"/>
      <w:szCs w:val="24"/>
      <w:lang w:eastAsia="zh-CN"/>
    </w:rPr>
  </w:style>
  <w:style w:type="character" w:customStyle="1" w:styleId="WW8Num1z0">
    <w:name w:val="WW8Num1z0"/>
    <w:rsid w:val="008C773C"/>
    <w:rPr>
      <w:rFonts w:ascii="Symbol" w:hAnsi="Symbol" w:cs="Symbol"/>
    </w:rPr>
  </w:style>
  <w:style w:type="character" w:customStyle="1" w:styleId="WW8Num1z1">
    <w:name w:val="WW8Num1z1"/>
    <w:rsid w:val="008C773C"/>
    <w:rPr>
      <w:rFonts w:ascii="Courier New" w:hAnsi="Courier New" w:cs="Courier New"/>
    </w:rPr>
  </w:style>
  <w:style w:type="character" w:customStyle="1" w:styleId="WW8Num1z2">
    <w:name w:val="WW8Num1z2"/>
    <w:rsid w:val="008C773C"/>
    <w:rPr>
      <w:rFonts w:ascii="Wingdings" w:hAnsi="Wingdings" w:cs="Wingdings"/>
    </w:rPr>
  </w:style>
  <w:style w:type="character" w:customStyle="1" w:styleId="WW8Num2z0">
    <w:name w:val="WW8Num2z0"/>
    <w:rsid w:val="008C773C"/>
    <w:rPr>
      <w:rFonts w:ascii="Symbol" w:hAnsi="Symbol" w:cs="Symbol"/>
      <w:sz w:val="20"/>
      <w:szCs w:val="20"/>
    </w:rPr>
  </w:style>
  <w:style w:type="character" w:customStyle="1" w:styleId="WW8Num2z1">
    <w:name w:val="WW8Num2z1"/>
    <w:rsid w:val="008C773C"/>
    <w:rPr>
      <w:rFonts w:ascii="Courier New" w:hAnsi="Courier New" w:cs="Courier New"/>
    </w:rPr>
  </w:style>
  <w:style w:type="character" w:customStyle="1" w:styleId="WW8Num2z2">
    <w:name w:val="WW8Num2z2"/>
    <w:rsid w:val="008C773C"/>
    <w:rPr>
      <w:rFonts w:ascii="Wingdings" w:hAnsi="Wingdings" w:cs="Wingdings"/>
    </w:rPr>
  </w:style>
  <w:style w:type="character" w:customStyle="1" w:styleId="WW8Num2z3">
    <w:name w:val="WW8Num2z3"/>
    <w:rsid w:val="008C773C"/>
    <w:rPr>
      <w:rFonts w:ascii="Symbol" w:hAnsi="Symbol" w:cs="Symbol"/>
    </w:rPr>
  </w:style>
  <w:style w:type="character" w:customStyle="1" w:styleId="WW8Num3z0">
    <w:name w:val="WW8Num3z0"/>
    <w:rsid w:val="008C773C"/>
    <w:rPr>
      <w:rFonts w:ascii="Symbol" w:hAnsi="Symbol" w:cs="Symbol"/>
      <w:sz w:val="20"/>
    </w:rPr>
  </w:style>
  <w:style w:type="character" w:customStyle="1" w:styleId="WW8Num3z1">
    <w:name w:val="WW8Num3z1"/>
    <w:rsid w:val="008C773C"/>
  </w:style>
  <w:style w:type="character" w:customStyle="1" w:styleId="WW8Num3z2">
    <w:name w:val="WW8Num3z2"/>
    <w:rsid w:val="008C773C"/>
  </w:style>
  <w:style w:type="character" w:customStyle="1" w:styleId="WW8Num3z3">
    <w:name w:val="WW8Num3z3"/>
    <w:rsid w:val="008C773C"/>
  </w:style>
  <w:style w:type="character" w:customStyle="1" w:styleId="WW8Num3z4">
    <w:name w:val="WW8Num3z4"/>
    <w:rsid w:val="008C773C"/>
  </w:style>
  <w:style w:type="character" w:customStyle="1" w:styleId="WW8Num3z5">
    <w:name w:val="WW8Num3z5"/>
    <w:rsid w:val="008C773C"/>
  </w:style>
  <w:style w:type="character" w:customStyle="1" w:styleId="WW8Num3z6">
    <w:name w:val="WW8Num3z6"/>
    <w:rsid w:val="008C773C"/>
  </w:style>
  <w:style w:type="character" w:customStyle="1" w:styleId="WW8Num3z7">
    <w:name w:val="WW8Num3z7"/>
    <w:rsid w:val="008C773C"/>
  </w:style>
  <w:style w:type="character" w:customStyle="1" w:styleId="WW8Num3z8">
    <w:name w:val="WW8Num3z8"/>
    <w:rsid w:val="008C773C"/>
  </w:style>
  <w:style w:type="character" w:customStyle="1" w:styleId="WW8Num4z0">
    <w:name w:val="WW8Num4z0"/>
    <w:rsid w:val="008C773C"/>
    <w:rPr>
      <w:rFonts w:ascii="Symbol" w:hAnsi="Symbol" w:cs="Symbol"/>
      <w:sz w:val="16"/>
      <w:szCs w:val="22"/>
      <w:lang w:eastAsia="en-US"/>
    </w:rPr>
  </w:style>
  <w:style w:type="character" w:customStyle="1" w:styleId="WW8Num4z1">
    <w:name w:val="WW8Num4z1"/>
    <w:rsid w:val="008C773C"/>
    <w:rPr>
      <w:rFonts w:ascii="Wingdings" w:eastAsia="Times New Roman" w:hAnsi="Wingdings" w:cs="Times New Roman"/>
      <w:sz w:val="20"/>
    </w:rPr>
  </w:style>
  <w:style w:type="character" w:customStyle="1" w:styleId="WW8Num4z2">
    <w:name w:val="WW8Num4z2"/>
    <w:rsid w:val="008C773C"/>
  </w:style>
  <w:style w:type="character" w:customStyle="1" w:styleId="WW8Num4z3">
    <w:name w:val="WW8Num4z3"/>
    <w:rsid w:val="008C773C"/>
  </w:style>
  <w:style w:type="character" w:customStyle="1" w:styleId="WW8Num4z4">
    <w:name w:val="WW8Num4z4"/>
    <w:rsid w:val="008C773C"/>
  </w:style>
  <w:style w:type="character" w:customStyle="1" w:styleId="WW8Num4z5">
    <w:name w:val="WW8Num4z5"/>
    <w:rsid w:val="008C773C"/>
  </w:style>
  <w:style w:type="character" w:customStyle="1" w:styleId="WW8Num4z6">
    <w:name w:val="WW8Num4z6"/>
    <w:rsid w:val="008C773C"/>
  </w:style>
  <w:style w:type="character" w:customStyle="1" w:styleId="WW8Num4z7">
    <w:name w:val="WW8Num4z7"/>
    <w:rsid w:val="008C773C"/>
  </w:style>
  <w:style w:type="character" w:customStyle="1" w:styleId="WW8Num4z8">
    <w:name w:val="WW8Num4z8"/>
    <w:rsid w:val="008C773C"/>
  </w:style>
  <w:style w:type="character" w:customStyle="1" w:styleId="WW8Num5z0">
    <w:name w:val="WW8Num5z0"/>
    <w:rsid w:val="008C773C"/>
    <w:rPr>
      <w:rFonts w:ascii="Symbol" w:hAnsi="Symbol" w:cs="Symbol"/>
      <w:sz w:val="20"/>
      <w:szCs w:val="20"/>
    </w:rPr>
  </w:style>
  <w:style w:type="character" w:customStyle="1" w:styleId="WW8Num5z1">
    <w:name w:val="WW8Num5z1"/>
    <w:rsid w:val="008C773C"/>
    <w:rPr>
      <w:rFonts w:ascii="Courier New" w:hAnsi="Courier New" w:cs="Courier New"/>
    </w:rPr>
  </w:style>
  <w:style w:type="character" w:customStyle="1" w:styleId="WW8Num5z2">
    <w:name w:val="WW8Num5z2"/>
    <w:rsid w:val="008C773C"/>
    <w:rPr>
      <w:rFonts w:ascii="Wingdings" w:hAnsi="Wingdings" w:cs="Wingdings"/>
    </w:rPr>
  </w:style>
  <w:style w:type="character" w:customStyle="1" w:styleId="WW8Num5z3">
    <w:name w:val="WW8Num5z3"/>
    <w:rsid w:val="008C773C"/>
    <w:rPr>
      <w:rFonts w:ascii="Symbol" w:hAnsi="Symbol" w:cs="Symbol"/>
    </w:rPr>
  </w:style>
  <w:style w:type="character" w:customStyle="1" w:styleId="WW8Num6z0">
    <w:name w:val="WW8Num6z0"/>
    <w:rsid w:val="008C773C"/>
    <w:rPr>
      <w:rFonts w:ascii="Symbol" w:hAnsi="Symbol" w:cs="Symbol"/>
      <w:szCs w:val="26"/>
    </w:rPr>
  </w:style>
  <w:style w:type="character" w:customStyle="1" w:styleId="WW8Num6z1">
    <w:name w:val="WW8Num6z1"/>
    <w:rsid w:val="008C773C"/>
    <w:rPr>
      <w:rFonts w:ascii="Courier New" w:hAnsi="Courier New" w:cs="Courier New"/>
    </w:rPr>
  </w:style>
  <w:style w:type="character" w:customStyle="1" w:styleId="WW8Num6z2">
    <w:name w:val="WW8Num6z2"/>
    <w:rsid w:val="008C773C"/>
    <w:rPr>
      <w:rFonts w:ascii="Wingdings" w:hAnsi="Wingdings" w:cs="Wingdings"/>
    </w:rPr>
  </w:style>
  <w:style w:type="character" w:customStyle="1" w:styleId="WW8Num7z0">
    <w:name w:val="WW8Num7z0"/>
    <w:rsid w:val="008C773C"/>
    <w:rPr>
      <w:rFonts w:ascii="Symbol" w:hAnsi="Symbol" w:cs="Symbol"/>
      <w:sz w:val="20"/>
      <w:szCs w:val="20"/>
    </w:rPr>
  </w:style>
  <w:style w:type="character" w:customStyle="1" w:styleId="WW8Num7z1">
    <w:name w:val="WW8Num7z1"/>
    <w:rsid w:val="008C773C"/>
    <w:rPr>
      <w:rFonts w:ascii="Courier New" w:hAnsi="Courier New" w:cs="Courier New"/>
    </w:rPr>
  </w:style>
  <w:style w:type="character" w:customStyle="1" w:styleId="WW8Num7z2">
    <w:name w:val="WW8Num7z2"/>
    <w:rsid w:val="008C773C"/>
    <w:rPr>
      <w:rFonts w:ascii="Wingdings" w:hAnsi="Wingdings" w:cs="Wingdings"/>
    </w:rPr>
  </w:style>
  <w:style w:type="character" w:customStyle="1" w:styleId="WW8Num7z3">
    <w:name w:val="WW8Num7z3"/>
    <w:rsid w:val="008C773C"/>
    <w:rPr>
      <w:rFonts w:ascii="Symbol" w:hAnsi="Symbol" w:cs="Symbol"/>
    </w:rPr>
  </w:style>
  <w:style w:type="character" w:customStyle="1" w:styleId="WW8Num8z0">
    <w:name w:val="WW8Num8z0"/>
    <w:rsid w:val="008C773C"/>
    <w:rPr>
      <w:rFonts w:ascii="Symbol" w:hAnsi="Symbol" w:cs="Symbol"/>
      <w:szCs w:val="26"/>
    </w:rPr>
  </w:style>
  <w:style w:type="character" w:customStyle="1" w:styleId="WW8Num8z1">
    <w:name w:val="WW8Num8z1"/>
    <w:rsid w:val="008C773C"/>
    <w:rPr>
      <w:rFonts w:ascii="Courier New" w:hAnsi="Courier New" w:cs="Courier New"/>
    </w:rPr>
  </w:style>
  <w:style w:type="character" w:customStyle="1" w:styleId="WW8Num8z2">
    <w:name w:val="WW8Num8z2"/>
    <w:rsid w:val="008C773C"/>
    <w:rPr>
      <w:rFonts w:ascii="Wingdings" w:hAnsi="Wingdings" w:cs="Wingdings"/>
    </w:rPr>
  </w:style>
  <w:style w:type="character" w:customStyle="1" w:styleId="WW8Num9z0">
    <w:name w:val="WW8Num9z0"/>
    <w:rsid w:val="008C773C"/>
    <w:rPr>
      <w:rFonts w:ascii="Symbol" w:hAnsi="Symbol" w:cs="Symbol"/>
      <w:szCs w:val="26"/>
    </w:rPr>
  </w:style>
  <w:style w:type="character" w:customStyle="1" w:styleId="WW8Num9z1">
    <w:name w:val="WW8Num9z1"/>
    <w:rsid w:val="008C773C"/>
  </w:style>
  <w:style w:type="character" w:customStyle="1" w:styleId="WW8Num9z2">
    <w:name w:val="WW8Num9z2"/>
    <w:rsid w:val="008C773C"/>
  </w:style>
  <w:style w:type="character" w:customStyle="1" w:styleId="WW8Num9z3">
    <w:name w:val="WW8Num9z3"/>
    <w:rsid w:val="008C773C"/>
  </w:style>
  <w:style w:type="character" w:customStyle="1" w:styleId="WW8Num9z4">
    <w:name w:val="WW8Num9z4"/>
    <w:rsid w:val="008C773C"/>
  </w:style>
  <w:style w:type="character" w:customStyle="1" w:styleId="WW8Num9z5">
    <w:name w:val="WW8Num9z5"/>
    <w:rsid w:val="008C773C"/>
  </w:style>
  <w:style w:type="character" w:customStyle="1" w:styleId="WW8Num9z6">
    <w:name w:val="WW8Num9z6"/>
    <w:rsid w:val="008C773C"/>
  </w:style>
  <w:style w:type="character" w:customStyle="1" w:styleId="WW8Num9z7">
    <w:name w:val="WW8Num9z7"/>
    <w:rsid w:val="008C773C"/>
  </w:style>
  <w:style w:type="character" w:customStyle="1" w:styleId="WW8Num9z8">
    <w:name w:val="WW8Num9z8"/>
    <w:rsid w:val="008C773C"/>
  </w:style>
  <w:style w:type="character" w:customStyle="1" w:styleId="WW8Num10z0">
    <w:name w:val="WW8Num10z0"/>
    <w:rsid w:val="008C773C"/>
    <w:rPr>
      <w:rFonts w:ascii="Symbol" w:hAnsi="Symbol" w:cs="Symbol"/>
      <w:sz w:val="20"/>
      <w:szCs w:val="20"/>
    </w:rPr>
  </w:style>
  <w:style w:type="character" w:customStyle="1" w:styleId="WW8Num10z1">
    <w:name w:val="WW8Num10z1"/>
    <w:rsid w:val="008C773C"/>
    <w:rPr>
      <w:rFonts w:ascii="Courier New" w:hAnsi="Courier New" w:cs="Courier New"/>
    </w:rPr>
  </w:style>
  <w:style w:type="character" w:customStyle="1" w:styleId="WW8Num10z2">
    <w:name w:val="WW8Num10z2"/>
    <w:rsid w:val="008C773C"/>
    <w:rPr>
      <w:rFonts w:ascii="Wingdings" w:hAnsi="Wingdings" w:cs="Wingdings"/>
    </w:rPr>
  </w:style>
  <w:style w:type="character" w:customStyle="1" w:styleId="WW8Num10z3">
    <w:name w:val="WW8Num10z3"/>
    <w:rsid w:val="008C773C"/>
    <w:rPr>
      <w:rFonts w:ascii="Symbol" w:hAnsi="Symbol" w:cs="Symbol"/>
    </w:rPr>
  </w:style>
  <w:style w:type="character" w:customStyle="1" w:styleId="WW8Num11z0">
    <w:name w:val="WW8Num11z0"/>
    <w:rsid w:val="008C773C"/>
    <w:rPr>
      <w:rFonts w:ascii="Symbol" w:hAnsi="Symbol" w:cs="Symbol"/>
      <w:sz w:val="22"/>
      <w:szCs w:val="22"/>
    </w:rPr>
  </w:style>
  <w:style w:type="character" w:customStyle="1" w:styleId="WW8Num11z1">
    <w:name w:val="WW8Num11z1"/>
    <w:rsid w:val="008C773C"/>
  </w:style>
  <w:style w:type="character" w:customStyle="1" w:styleId="WW8Num11z2">
    <w:name w:val="WW8Num11z2"/>
    <w:rsid w:val="008C773C"/>
  </w:style>
  <w:style w:type="character" w:customStyle="1" w:styleId="WW8Num11z3">
    <w:name w:val="WW8Num11z3"/>
    <w:rsid w:val="008C773C"/>
  </w:style>
  <w:style w:type="character" w:customStyle="1" w:styleId="WW8Num11z4">
    <w:name w:val="WW8Num11z4"/>
    <w:rsid w:val="008C773C"/>
  </w:style>
  <w:style w:type="character" w:customStyle="1" w:styleId="WW8Num11z5">
    <w:name w:val="WW8Num11z5"/>
    <w:rsid w:val="008C773C"/>
  </w:style>
  <w:style w:type="character" w:customStyle="1" w:styleId="WW8Num11z6">
    <w:name w:val="WW8Num11z6"/>
    <w:rsid w:val="008C773C"/>
  </w:style>
  <w:style w:type="character" w:customStyle="1" w:styleId="WW8Num11z7">
    <w:name w:val="WW8Num11z7"/>
    <w:rsid w:val="008C773C"/>
  </w:style>
  <w:style w:type="character" w:customStyle="1" w:styleId="WW8Num11z8">
    <w:name w:val="WW8Num11z8"/>
    <w:rsid w:val="008C773C"/>
  </w:style>
  <w:style w:type="character" w:customStyle="1" w:styleId="WW8Num12z0">
    <w:name w:val="WW8Num12z0"/>
    <w:rsid w:val="008C773C"/>
    <w:rPr>
      <w:rFonts w:ascii="Symbol" w:hAnsi="Symbol" w:cs="Symbol"/>
      <w:color w:val="000000"/>
      <w:sz w:val="20"/>
      <w:szCs w:val="26"/>
    </w:rPr>
  </w:style>
  <w:style w:type="character" w:customStyle="1" w:styleId="WW8Num12z1">
    <w:name w:val="WW8Num12z1"/>
    <w:rsid w:val="008C773C"/>
  </w:style>
  <w:style w:type="character" w:customStyle="1" w:styleId="WW8Num12z2">
    <w:name w:val="WW8Num12z2"/>
    <w:rsid w:val="008C773C"/>
  </w:style>
  <w:style w:type="character" w:customStyle="1" w:styleId="WW8Num12z3">
    <w:name w:val="WW8Num12z3"/>
    <w:rsid w:val="008C773C"/>
  </w:style>
  <w:style w:type="character" w:customStyle="1" w:styleId="WW8Num12z4">
    <w:name w:val="WW8Num12z4"/>
    <w:rsid w:val="008C773C"/>
  </w:style>
  <w:style w:type="character" w:customStyle="1" w:styleId="WW8Num12z5">
    <w:name w:val="WW8Num12z5"/>
    <w:rsid w:val="008C773C"/>
  </w:style>
  <w:style w:type="character" w:customStyle="1" w:styleId="WW8Num12z6">
    <w:name w:val="WW8Num12z6"/>
    <w:rsid w:val="008C773C"/>
  </w:style>
  <w:style w:type="character" w:customStyle="1" w:styleId="WW8Num12z7">
    <w:name w:val="WW8Num12z7"/>
    <w:rsid w:val="008C773C"/>
  </w:style>
  <w:style w:type="character" w:customStyle="1" w:styleId="WW8Num12z8">
    <w:name w:val="WW8Num12z8"/>
    <w:rsid w:val="008C773C"/>
  </w:style>
  <w:style w:type="character" w:customStyle="1" w:styleId="WW8Num13z0">
    <w:name w:val="WW8Num13z0"/>
    <w:rsid w:val="008C773C"/>
    <w:rPr>
      <w:rFonts w:ascii="Symbol" w:hAnsi="Symbol" w:cs="Symbol"/>
      <w:sz w:val="20"/>
      <w:szCs w:val="26"/>
    </w:rPr>
  </w:style>
  <w:style w:type="character" w:customStyle="1" w:styleId="WW8Num13z1">
    <w:name w:val="WW8Num13z1"/>
    <w:rsid w:val="008C773C"/>
  </w:style>
  <w:style w:type="character" w:customStyle="1" w:styleId="WW8Num13z2">
    <w:name w:val="WW8Num13z2"/>
    <w:rsid w:val="008C773C"/>
  </w:style>
  <w:style w:type="character" w:customStyle="1" w:styleId="WW8Num13z3">
    <w:name w:val="WW8Num13z3"/>
    <w:rsid w:val="008C773C"/>
  </w:style>
  <w:style w:type="character" w:customStyle="1" w:styleId="WW8Num13z4">
    <w:name w:val="WW8Num13z4"/>
    <w:rsid w:val="008C773C"/>
  </w:style>
  <w:style w:type="character" w:customStyle="1" w:styleId="WW8Num13z5">
    <w:name w:val="WW8Num13z5"/>
    <w:rsid w:val="008C773C"/>
  </w:style>
  <w:style w:type="character" w:customStyle="1" w:styleId="WW8Num13z6">
    <w:name w:val="WW8Num13z6"/>
    <w:rsid w:val="008C773C"/>
  </w:style>
  <w:style w:type="character" w:customStyle="1" w:styleId="WW8Num13z7">
    <w:name w:val="WW8Num13z7"/>
    <w:rsid w:val="008C773C"/>
  </w:style>
  <w:style w:type="character" w:customStyle="1" w:styleId="WW8Num13z8">
    <w:name w:val="WW8Num13z8"/>
    <w:rsid w:val="008C773C"/>
  </w:style>
  <w:style w:type="character" w:customStyle="1" w:styleId="WW8Num14z0">
    <w:name w:val="WW8Num14z0"/>
    <w:rsid w:val="008C773C"/>
    <w:rPr>
      <w:rFonts w:ascii="Symbol" w:hAnsi="Symbol" w:cs="Symbol"/>
      <w:color w:val="000000"/>
      <w:sz w:val="20"/>
      <w:szCs w:val="20"/>
    </w:rPr>
  </w:style>
  <w:style w:type="character" w:customStyle="1" w:styleId="WW8Num14z1">
    <w:name w:val="WW8Num14z1"/>
    <w:rsid w:val="008C773C"/>
  </w:style>
  <w:style w:type="character" w:customStyle="1" w:styleId="WW8Num14z2">
    <w:name w:val="WW8Num14z2"/>
    <w:rsid w:val="008C773C"/>
  </w:style>
  <w:style w:type="character" w:customStyle="1" w:styleId="WW8Num14z3">
    <w:name w:val="WW8Num14z3"/>
    <w:rsid w:val="008C773C"/>
  </w:style>
  <w:style w:type="character" w:customStyle="1" w:styleId="WW8Num14z4">
    <w:name w:val="WW8Num14z4"/>
    <w:rsid w:val="008C773C"/>
  </w:style>
  <w:style w:type="character" w:customStyle="1" w:styleId="WW8Num14z5">
    <w:name w:val="WW8Num14z5"/>
    <w:rsid w:val="008C773C"/>
  </w:style>
  <w:style w:type="character" w:customStyle="1" w:styleId="WW8Num14z6">
    <w:name w:val="WW8Num14z6"/>
    <w:rsid w:val="008C773C"/>
  </w:style>
  <w:style w:type="character" w:customStyle="1" w:styleId="WW8Num14z7">
    <w:name w:val="WW8Num14z7"/>
    <w:rsid w:val="008C773C"/>
  </w:style>
  <w:style w:type="character" w:customStyle="1" w:styleId="WW8Num14z8">
    <w:name w:val="WW8Num14z8"/>
    <w:rsid w:val="008C773C"/>
  </w:style>
  <w:style w:type="character" w:customStyle="1" w:styleId="WW8Num15z0">
    <w:name w:val="WW8Num15z0"/>
    <w:rsid w:val="008C773C"/>
    <w:rPr>
      <w:rFonts w:ascii="Symbol" w:hAnsi="Symbol" w:cs="Symbol"/>
      <w:sz w:val="22"/>
      <w:szCs w:val="22"/>
    </w:rPr>
  </w:style>
  <w:style w:type="character" w:customStyle="1" w:styleId="WW8Num15z1">
    <w:name w:val="WW8Num15z1"/>
    <w:rsid w:val="008C773C"/>
    <w:rPr>
      <w:rFonts w:ascii="Courier New" w:hAnsi="Courier New" w:cs="Courier New"/>
      <w:sz w:val="20"/>
    </w:rPr>
  </w:style>
  <w:style w:type="character" w:customStyle="1" w:styleId="WW8Num15z2">
    <w:name w:val="WW8Num15z2"/>
    <w:rsid w:val="008C773C"/>
    <w:rPr>
      <w:rFonts w:ascii="Wingdings" w:hAnsi="Wingdings" w:cs="Wingdings"/>
      <w:sz w:val="20"/>
    </w:rPr>
  </w:style>
  <w:style w:type="character" w:customStyle="1" w:styleId="WW8Num16z0">
    <w:name w:val="WW8Num16z0"/>
    <w:rsid w:val="008C773C"/>
    <w:rPr>
      <w:rFonts w:ascii="Symbol" w:hAnsi="Symbol" w:cs="Symbol"/>
      <w:color w:val="000000"/>
      <w:sz w:val="20"/>
      <w:szCs w:val="20"/>
    </w:rPr>
  </w:style>
  <w:style w:type="character" w:customStyle="1" w:styleId="WW8Num16z1">
    <w:name w:val="WW8Num16z1"/>
    <w:rsid w:val="008C773C"/>
    <w:rPr>
      <w:rFonts w:ascii="Courier New" w:hAnsi="Courier New" w:cs="Courier New"/>
    </w:rPr>
  </w:style>
  <w:style w:type="character" w:customStyle="1" w:styleId="WW8Num16z2">
    <w:name w:val="WW8Num16z2"/>
    <w:rsid w:val="008C773C"/>
    <w:rPr>
      <w:rFonts w:ascii="Wingdings" w:hAnsi="Wingdings" w:cs="Wingdings"/>
    </w:rPr>
  </w:style>
  <w:style w:type="character" w:customStyle="1" w:styleId="WW8Num16z3">
    <w:name w:val="WW8Num16z3"/>
    <w:rsid w:val="008C773C"/>
    <w:rPr>
      <w:rFonts w:ascii="Symbol" w:hAnsi="Symbol" w:cs="Symbol"/>
    </w:rPr>
  </w:style>
  <w:style w:type="character" w:customStyle="1" w:styleId="WW8Num17z0">
    <w:name w:val="WW8Num17z0"/>
    <w:rsid w:val="008C773C"/>
    <w:rPr>
      <w:rFonts w:ascii="Symbol" w:hAnsi="Symbol" w:cs="Symbol"/>
      <w:sz w:val="20"/>
    </w:rPr>
  </w:style>
  <w:style w:type="character" w:customStyle="1" w:styleId="WW8Num17z1">
    <w:name w:val="WW8Num17z1"/>
    <w:rsid w:val="008C773C"/>
  </w:style>
  <w:style w:type="character" w:customStyle="1" w:styleId="WW8Num17z2">
    <w:name w:val="WW8Num17z2"/>
    <w:rsid w:val="008C773C"/>
  </w:style>
  <w:style w:type="character" w:customStyle="1" w:styleId="WW8Num17z3">
    <w:name w:val="WW8Num17z3"/>
    <w:rsid w:val="008C773C"/>
  </w:style>
  <w:style w:type="character" w:customStyle="1" w:styleId="WW8Num17z4">
    <w:name w:val="WW8Num17z4"/>
    <w:rsid w:val="008C773C"/>
  </w:style>
  <w:style w:type="character" w:customStyle="1" w:styleId="WW8Num17z5">
    <w:name w:val="WW8Num17z5"/>
    <w:rsid w:val="008C773C"/>
  </w:style>
  <w:style w:type="character" w:customStyle="1" w:styleId="WW8Num17z6">
    <w:name w:val="WW8Num17z6"/>
    <w:rsid w:val="008C773C"/>
  </w:style>
  <w:style w:type="character" w:customStyle="1" w:styleId="WW8Num17z7">
    <w:name w:val="WW8Num17z7"/>
    <w:rsid w:val="008C773C"/>
  </w:style>
  <w:style w:type="character" w:customStyle="1" w:styleId="WW8Num17z8">
    <w:name w:val="WW8Num17z8"/>
    <w:rsid w:val="008C773C"/>
  </w:style>
  <w:style w:type="character" w:customStyle="1" w:styleId="WW8Num18z0">
    <w:name w:val="WW8Num18z0"/>
    <w:rsid w:val="008C773C"/>
    <w:rPr>
      <w:rFonts w:ascii="Symbol" w:hAnsi="Symbol" w:cs="Symbol"/>
      <w:color w:val="000000"/>
      <w:sz w:val="20"/>
      <w:szCs w:val="26"/>
    </w:rPr>
  </w:style>
  <w:style w:type="character" w:customStyle="1" w:styleId="WW8Num18z1">
    <w:name w:val="WW8Num18z1"/>
    <w:rsid w:val="008C773C"/>
  </w:style>
  <w:style w:type="character" w:customStyle="1" w:styleId="WW8Num18z2">
    <w:name w:val="WW8Num18z2"/>
    <w:rsid w:val="008C773C"/>
  </w:style>
  <w:style w:type="character" w:customStyle="1" w:styleId="WW8Num18z3">
    <w:name w:val="WW8Num18z3"/>
    <w:rsid w:val="008C773C"/>
  </w:style>
  <w:style w:type="character" w:customStyle="1" w:styleId="WW8Num18z4">
    <w:name w:val="WW8Num18z4"/>
    <w:rsid w:val="008C773C"/>
  </w:style>
  <w:style w:type="character" w:customStyle="1" w:styleId="WW8Num18z5">
    <w:name w:val="WW8Num18z5"/>
    <w:rsid w:val="008C773C"/>
  </w:style>
  <w:style w:type="character" w:customStyle="1" w:styleId="WW8Num18z6">
    <w:name w:val="WW8Num18z6"/>
    <w:rsid w:val="008C773C"/>
  </w:style>
  <w:style w:type="character" w:customStyle="1" w:styleId="WW8Num18z7">
    <w:name w:val="WW8Num18z7"/>
    <w:rsid w:val="008C773C"/>
  </w:style>
  <w:style w:type="character" w:customStyle="1" w:styleId="WW8Num18z8">
    <w:name w:val="WW8Num18z8"/>
    <w:rsid w:val="008C773C"/>
  </w:style>
  <w:style w:type="character" w:customStyle="1" w:styleId="WW8Num19z0">
    <w:name w:val="WW8Num19z0"/>
    <w:rsid w:val="008C773C"/>
    <w:rPr>
      <w:rFonts w:ascii="Symbol" w:hAnsi="Symbol" w:cs="Symbol"/>
      <w:sz w:val="20"/>
      <w:szCs w:val="20"/>
    </w:rPr>
  </w:style>
  <w:style w:type="character" w:customStyle="1" w:styleId="WW8Num19z1">
    <w:name w:val="WW8Num19z1"/>
    <w:rsid w:val="008C773C"/>
    <w:rPr>
      <w:rFonts w:ascii="Courier New" w:hAnsi="Courier New" w:cs="Courier New"/>
    </w:rPr>
  </w:style>
  <w:style w:type="character" w:customStyle="1" w:styleId="WW8Num19z2">
    <w:name w:val="WW8Num19z2"/>
    <w:rsid w:val="008C773C"/>
    <w:rPr>
      <w:rFonts w:ascii="Wingdings" w:hAnsi="Wingdings" w:cs="Wingdings"/>
    </w:rPr>
  </w:style>
  <w:style w:type="character" w:customStyle="1" w:styleId="WW8Num19z3">
    <w:name w:val="WW8Num19z3"/>
    <w:rsid w:val="008C773C"/>
    <w:rPr>
      <w:rFonts w:ascii="Symbol" w:hAnsi="Symbol" w:cs="Symbol"/>
    </w:rPr>
  </w:style>
  <w:style w:type="character" w:customStyle="1" w:styleId="WW8Num20z0">
    <w:name w:val="WW8Num20z0"/>
    <w:rsid w:val="008C773C"/>
    <w:rPr>
      <w:rFonts w:ascii="Symbol" w:hAnsi="Symbol" w:cs="Symbol"/>
      <w:sz w:val="20"/>
      <w:szCs w:val="20"/>
    </w:rPr>
  </w:style>
  <w:style w:type="character" w:customStyle="1" w:styleId="WW8Num20z1">
    <w:name w:val="WW8Num20z1"/>
    <w:rsid w:val="008C773C"/>
    <w:rPr>
      <w:rFonts w:ascii="Courier New" w:hAnsi="Courier New" w:cs="Courier New"/>
    </w:rPr>
  </w:style>
  <w:style w:type="character" w:customStyle="1" w:styleId="WW8Num20z2">
    <w:name w:val="WW8Num20z2"/>
    <w:rsid w:val="008C773C"/>
    <w:rPr>
      <w:rFonts w:ascii="Wingdings" w:hAnsi="Wingdings" w:cs="Wingdings"/>
    </w:rPr>
  </w:style>
  <w:style w:type="character" w:customStyle="1" w:styleId="WW8Num20z3">
    <w:name w:val="WW8Num20z3"/>
    <w:rsid w:val="008C773C"/>
    <w:rPr>
      <w:rFonts w:ascii="Symbol" w:hAnsi="Symbol" w:cs="Symbol"/>
    </w:rPr>
  </w:style>
  <w:style w:type="character" w:customStyle="1" w:styleId="WW8Num21z0">
    <w:name w:val="WW8Num21z0"/>
    <w:rsid w:val="008C773C"/>
    <w:rPr>
      <w:rFonts w:ascii="Symbol" w:hAnsi="Symbol" w:cs="Symbol"/>
      <w:color w:val="000000"/>
      <w:sz w:val="20"/>
      <w:szCs w:val="26"/>
    </w:rPr>
  </w:style>
  <w:style w:type="character" w:customStyle="1" w:styleId="WW8Num21z1">
    <w:name w:val="WW8Num21z1"/>
    <w:rsid w:val="008C773C"/>
  </w:style>
  <w:style w:type="character" w:customStyle="1" w:styleId="WW8Num21z2">
    <w:name w:val="WW8Num21z2"/>
    <w:rsid w:val="008C773C"/>
  </w:style>
  <w:style w:type="character" w:customStyle="1" w:styleId="WW8Num21z3">
    <w:name w:val="WW8Num21z3"/>
    <w:rsid w:val="008C773C"/>
  </w:style>
  <w:style w:type="character" w:customStyle="1" w:styleId="WW8Num21z4">
    <w:name w:val="WW8Num21z4"/>
    <w:rsid w:val="008C773C"/>
  </w:style>
  <w:style w:type="character" w:customStyle="1" w:styleId="WW8Num21z5">
    <w:name w:val="WW8Num21z5"/>
    <w:rsid w:val="008C773C"/>
  </w:style>
  <w:style w:type="character" w:customStyle="1" w:styleId="WW8Num21z6">
    <w:name w:val="WW8Num21z6"/>
    <w:rsid w:val="008C773C"/>
  </w:style>
  <w:style w:type="character" w:customStyle="1" w:styleId="WW8Num21z7">
    <w:name w:val="WW8Num21z7"/>
    <w:rsid w:val="008C773C"/>
  </w:style>
  <w:style w:type="character" w:customStyle="1" w:styleId="WW8Num21z8">
    <w:name w:val="WW8Num21z8"/>
    <w:rsid w:val="008C773C"/>
  </w:style>
  <w:style w:type="character" w:customStyle="1" w:styleId="WW8Num22z0">
    <w:name w:val="WW8Num22z0"/>
    <w:rsid w:val="008C773C"/>
    <w:rPr>
      <w:rFonts w:ascii="Symbol" w:hAnsi="Symbol" w:cs="Symbol"/>
      <w:sz w:val="20"/>
      <w:szCs w:val="20"/>
    </w:rPr>
  </w:style>
  <w:style w:type="character" w:customStyle="1" w:styleId="WW8Num22z1">
    <w:name w:val="WW8Num22z1"/>
    <w:rsid w:val="008C773C"/>
    <w:rPr>
      <w:rFonts w:ascii="Courier New" w:hAnsi="Courier New" w:cs="Courier New"/>
    </w:rPr>
  </w:style>
  <w:style w:type="character" w:customStyle="1" w:styleId="WW8Num22z2">
    <w:name w:val="WW8Num22z2"/>
    <w:rsid w:val="008C773C"/>
    <w:rPr>
      <w:rFonts w:ascii="Wingdings" w:hAnsi="Wingdings" w:cs="Wingdings"/>
    </w:rPr>
  </w:style>
  <w:style w:type="character" w:customStyle="1" w:styleId="WW8Num22z3">
    <w:name w:val="WW8Num22z3"/>
    <w:rsid w:val="008C773C"/>
    <w:rPr>
      <w:rFonts w:ascii="Symbol" w:hAnsi="Symbol" w:cs="Symbol"/>
    </w:rPr>
  </w:style>
  <w:style w:type="character" w:customStyle="1" w:styleId="WW8Num23z0">
    <w:name w:val="WW8Num23z0"/>
    <w:rsid w:val="008C773C"/>
    <w:rPr>
      <w:rFonts w:ascii="Symbol" w:hAnsi="Symbol" w:cs="Symbol"/>
      <w:color w:val="000000"/>
      <w:kern w:val="1"/>
      <w:sz w:val="20"/>
      <w:szCs w:val="20"/>
    </w:rPr>
  </w:style>
  <w:style w:type="character" w:customStyle="1" w:styleId="WW8Num23z1">
    <w:name w:val="WW8Num23z1"/>
    <w:rsid w:val="008C773C"/>
    <w:rPr>
      <w:rFonts w:ascii="Courier New" w:hAnsi="Courier New" w:cs="Courier New"/>
    </w:rPr>
  </w:style>
  <w:style w:type="character" w:customStyle="1" w:styleId="WW8Num23z2">
    <w:name w:val="WW8Num23z2"/>
    <w:rsid w:val="008C773C"/>
    <w:rPr>
      <w:rFonts w:ascii="Wingdings" w:hAnsi="Wingdings" w:cs="Wingdings"/>
    </w:rPr>
  </w:style>
  <w:style w:type="character" w:customStyle="1" w:styleId="WW8Num23z3">
    <w:name w:val="WW8Num23z3"/>
    <w:rsid w:val="008C773C"/>
    <w:rPr>
      <w:rFonts w:ascii="Symbol" w:hAnsi="Symbol" w:cs="Symbol"/>
    </w:rPr>
  </w:style>
  <w:style w:type="character" w:customStyle="1" w:styleId="WW8Num24z0">
    <w:name w:val="WW8Num24z0"/>
    <w:rsid w:val="008C773C"/>
    <w:rPr>
      <w:rFonts w:ascii="Symbol" w:hAnsi="Symbol" w:cs="Symbol"/>
      <w:szCs w:val="26"/>
    </w:rPr>
  </w:style>
  <w:style w:type="character" w:customStyle="1" w:styleId="WW8Num24z1">
    <w:name w:val="WW8Num24z1"/>
    <w:rsid w:val="008C773C"/>
    <w:rPr>
      <w:rFonts w:ascii="Courier New" w:hAnsi="Courier New" w:cs="Courier New"/>
    </w:rPr>
  </w:style>
  <w:style w:type="character" w:customStyle="1" w:styleId="WW8Num24z2">
    <w:name w:val="WW8Num24z2"/>
    <w:rsid w:val="008C773C"/>
    <w:rPr>
      <w:rFonts w:ascii="Wingdings" w:hAnsi="Wingdings" w:cs="Wingdings"/>
    </w:rPr>
  </w:style>
  <w:style w:type="character" w:customStyle="1" w:styleId="WW8Num25z0">
    <w:name w:val="WW8Num25z0"/>
    <w:rsid w:val="008C773C"/>
    <w:rPr>
      <w:rFonts w:ascii="Symbol" w:hAnsi="Symbol" w:cs="Symbol"/>
      <w:color w:val="000000"/>
      <w:sz w:val="22"/>
      <w:szCs w:val="22"/>
    </w:rPr>
  </w:style>
  <w:style w:type="character" w:customStyle="1" w:styleId="WW8Num25z1">
    <w:name w:val="WW8Num25z1"/>
    <w:rsid w:val="008C773C"/>
  </w:style>
  <w:style w:type="character" w:customStyle="1" w:styleId="WW8Num25z2">
    <w:name w:val="WW8Num25z2"/>
    <w:rsid w:val="008C773C"/>
    <w:rPr>
      <w:rFonts w:ascii="Wingdings" w:hAnsi="Wingdings" w:cs="Wingdings"/>
      <w:sz w:val="20"/>
    </w:rPr>
  </w:style>
  <w:style w:type="character" w:customStyle="1" w:styleId="WW8Num26z0">
    <w:name w:val="WW8Num26z0"/>
    <w:rsid w:val="008C773C"/>
    <w:rPr>
      <w:rFonts w:ascii="Symbol" w:hAnsi="Symbol" w:cs="Symbol"/>
      <w:sz w:val="20"/>
      <w:szCs w:val="20"/>
    </w:rPr>
  </w:style>
  <w:style w:type="character" w:customStyle="1" w:styleId="WW8Num26z1">
    <w:name w:val="WW8Num26z1"/>
    <w:rsid w:val="008C773C"/>
    <w:rPr>
      <w:rFonts w:ascii="Courier New" w:hAnsi="Courier New" w:cs="Courier New"/>
    </w:rPr>
  </w:style>
  <w:style w:type="character" w:customStyle="1" w:styleId="WW8Num26z2">
    <w:name w:val="WW8Num26z2"/>
    <w:rsid w:val="008C773C"/>
    <w:rPr>
      <w:rFonts w:ascii="Wingdings" w:hAnsi="Wingdings" w:cs="Wingdings"/>
    </w:rPr>
  </w:style>
  <w:style w:type="character" w:customStyle="1" w:styleId="WW8Num26z3">
    <w:name w:val="WW8Num26z3"/>
    <w:rsid w:val="008C773C"/>
    <w:rPr>
      <w:rFonts w:ascii="Symbol" w:hAnsi="Symbol" w:cs="Symbol"/>
    </w:rPr>
  </w:style>
  <w:style w:type="character" w:customStyle="1" w:styleId="WW8Num27z0">
    <w:name w:val="WW8Num27z0"/>
    <w:rsid w:val="008C773C"/>
    <w:rPr>
      <w:rFonts w:ascii="Symbol" w:hAnsi="Symbol" w:cs="Symbol"/>
      <w:sz w:val="20"/>
      <w:szCs w:val="20"/>
    </w:rPr>
  </w:style>
  <w:style w:type="character" w:customStyle="1" w:styleId="WW8Num27z1">
    <w:name w:val="WW8Num27z1"/>
    <w:rsid w:val="008C773C"/>
    <w:rPr>
      <w:rFonts w:ascii="Courier New" w:hAnsi="Courier New" w:cs="Courier New"/>
    </w:rPr>
  </w:style>
  <w:style w:type="character" w:customStyle="1" w:styleId="WW8Num27z2">
    <w:name w:val="WW8Num27z2"/>
    <w:rsid w:val="008C773C"/>
    <w:rPr>
      <w:rFonts w:ascii="Wingdings" w:hAnsi="Wingdings" w:cs="Wingdings"/>
    </w:rPr>
  </w:style>
  <w:style w:type="character" w:customStyle="1" w:styleId="WW8Num27z3">
    <w:name w:val="WW8Num27z3"/>
    <w:rsid w:val="008C773C"/>
    <w:rPr>
      <w:rFonts w:ascii="Symbol" w:hAnsi="Symbol" w:cs="Symbol"/>
    </w:rPr>
  </w:style>
  <w:style w:type="character" w:customStyle="1" w:styleId="WW8Num28z0">
    <w:name w:val="WW8Num28z0"/>
    <w:rsid w:val="008C773C"/>
    <w:rPr>
      <w:rFonts w:ascii="Symbol" w:hAnsi="Symbol" w:cs="Symbol"/>
      <w:sz w:val="20"/>
      <w:szCs w:val="20"/>
    </w:rPr>
  </w:style>
  <w:style w:type="character" w:customStyle="1" w:styleId="WW8Num28z1">
    <w:name w:val="WW8Num28z1"/>
    <w:rsid w:val="008C773C"/>
    <w:rPr>
      <w:rFonts w:ascii="Courier New" w:hAnsi="Courier New" w:cs="Courier New"/>
    </w:rPr>
  </w:style>
  <w:style w:type="character" w:customStyle="1" w:styleId="WW8Num28z2">
    <w:name w:val="WW8Num28z2"/>
    <w:rsid w:val="008C773C"/>
    <w:rPr>
      <w:rFonts w:ascii="Wingdings" w:hAnsi="Wingdings" w:cs="Wingdings"/>
    </w:rPr>
  </w:style>
  <w:style w:type="character" w:customStyle="1" w:styleId="WW8Num28z3">
    <w:name w:val="WW8Num28z3"/>
    <w:rsid w:val="008C773C"/>
    <w:rPr>
      <w:rFonts w:ascii="Symbol" w:hAnsi="Symbol" w:cs="Symbol"/>
    </w:rPr>
  </w:style>
  <w:style w:type="character" w:customStyle="1" w:styleId="WW8Num29z0">
    <w:name w:val="WW8Num29z0"/>
    <w:rsid w:val="008C773C"/>
    <w:rPr>
      <w:rFonts w:ascii="Symbol" w:hAnsi="Symbol" w:cs="Symbol"/>
      <w:sz w:val="20"/>
      <w:szCs w:val="20"/>
    </w:rPr>
  </w:style>
  <w:style w:type="character" w:customStyle="1" w:styleId="WW8Num29z1">
    <w:name w:val="WW8Num29z1"/>
    <w:rsid w:val="008C773C"/>
    <w:rPr>
      <w:rFonts w:ascii="Courier New" w:hAnsi="Courier New" w:cs="Courier New"/>
    </w:rPr>
  </w:style>
  <w:style w:type="character" w:customStyle="1" w:styleId="WW8Num29z2">
    <w:name w:val="WW8Num29z2"/>
    <w:rsid w:val="008C773C"/>
    <w:rPr>
      <w:rFonts w:ascii="Wingdings" w:hAnsi="Wingdings" w:cs="Wingdings"/>
    </w:rPr>
  </w:style>
  <w:style w:type="character" w:customStyle="1" w:styleId="WW8Num29z3">
    <w:name w:val="WW8Num29z3"/>
    <w:rsid w:val="008C773C"/>
    <w:rPr>
      <w:rFonts w:ascii="Symbol" w:hAnsi="Symbol" w:cs="Symbol"/>
    </w:rPr>
  </w:style>
  <w:style w:type="character" w:customStyle="1" w:styleId="WW8Num30z0">
    <w:name w:val="WW8Num30z0"/>
    <w:rsid w:val="008C773C"/>
    <w:rPr>
      <w:rFonts w:ascii="Symbol" w:hAnsi="Symbol" w:cs="Symbol"/>
      <w:color w:val="000000"/>
      <w:sz w:val="20"/>
      <w:szCs w:val="26"/>
    </w:rPr>
  </w:style>
  <w:style w:type="character" w:customStyle="1" w:styleId="WW8Num30z1">
    <w:name w:val="WW8Num30z1"/>
    <w:rsid w:val="008C773C"/>
  </w:style>
  <w:style w:type="character" w:customStyle="1" w:styleId="WW8Num30z2">
    <w:name w:val="WW8Num30z2"/>
    <w:rsid w:val="008C773C"/>
  </w:style>
  <w:style w:type="character" w:customStyle="1" w:styleId="WW8Num30z3">
    <w:name w:val="WW8Num30z3"/>
    <w:rsid w:val="008C773C"/>
  </w:style>
  <w:style w:type="character" w:customStyle="1" w:styleId="WW8Num30z4">
    <w:name w:val="WW8Num30z4"/>
    <w:rsid w:val="008C773C"/>
  </w:style>
  <w:style w:type="character" w:customStyle="1" w:styleId="WW8Num30z5">
    <w:name w:val="WW8Num30z5"/>
    <w:rsid w:val="008C773C"/>
  </w:style>
  <w:style w:type="character" w:customStyle="1" w:styleId="WW8Num30z6">
    <w:name w:val="WW8Num30z6"/>
    <w:rsid w:val="008C773C"/>
  </w:style>
  <w:style w:type="character" w:customStyle="1" w:styleId="WW8Num30z7">
    <w:name w:val="WW8Num30z7"/>
    <w:rsid w:val="008C773C"/>
  </w:style>
  <w:style w:type="character" w:customStyle="1" w:styleId="WW8Num30z8">
    <w:name w:val="WW8Num30z8"/>
    <w:rsid w:val="008C773C"/>
  </w:style>
  <w:style w:type="character" w:customStyle="1" w:styleId="WW8Num31z0">
    <w:name w:val="WW8Num31z0"/>
    <w:rsid w:val="008C773C"/>
    <w:rPr>
      <w:rFonts w:ascii="Symbol" w:hAnsi="Symbol" w:cs="Symbol"/>
      <w:sz w:val="20"/>
      <w:szCs w:val="20"/>
    </w:rPr>
  </w:style>
  <w:style w:type="character" w:customStyle="1" w:styleId="WW8Num31z1">
    <w:name w:val="WW8Num31z1"/>
    <w:rsid w:val="008C773C"/>
    <w:rPr>
      <w:rFonts w:ascii="Courier New" w:hAnsi="Courier New" w:cs="Courier New"/>
    </w:rPr>
  </w:style>
  <w:style w:type="character" w:customStyle="1" w:styleId="WW8Num31z2">
    <w:name w:val="WW8Num31z2"/>
    <w:rsid w:val="008C773C"/>
    <w:rPr>
      <w:rFonts w:ascii="Wingdings" w:hAnsi="Wingdings" w:cs="Wingdings"/>
    </w:rPr>
  </w:style>
  <w:style w:type="character" w:customStyle="1" w:styleId="WW8Num31z3">
    <w:name w:val="WW8Num31z3"/>
    <w:rsid w:val="008C773C"/>
    <w:rPr>
      <w:rFonts w:ascii="Symbol" w:hAnsi="Symbol" w:cs="Symbol"/>
    </w:rPr>
  </w:style>
  <w:style w:type="character" w:customStyle="1" w:styleId="WW8Num32z0">
    <w:name w:val="WW8Num32z0"/>
    <w:rsid w:val="008C773C"/>
    <w:rPr>
      <w:rFonts w:ascii="Symbol" w:hAnsi="Symbol" w:cs="Symbol"/>
      <w:sz w:val="20"/>
    </w:rPr>
  </w:style>
  <w:style w:type="character" w:customStyle="1" w:styleId="WW8Num32z1">
    <w:name w:val="WW8Num32z1"/>
    <w:rsid w:val="008C773C"/>
    <w:rPr>
      <w:rFonts w:ascii="Courier New" w:hAnsi="Courier New" w:cs="Courier New"/>
    </w:rPr>
  </w:style>
  <w:style w:type="character" w:customStyle="1" w:styleId="WW8Num32z2">
    <w:name w:val="WW8Num32z2"/>
    <w:rsid w:val="008C773C"/>
    <w:rPr>
      <w:rFonts w:ascii="Wingdings" w:hAnsi="Wingdings" w:cs="Wingdings"/>
    </w:rPr>
  </w:style>
  <w:style w:type="character" w:customStyle="1" w:styleId="WW8Num32z3">
    <w:name w:val="WW8Num32z3"/>
    <w:rsid w:val="008C773C"/>
    <w:rPr>
      <w:rFonts w:ascii="Symbol" w:hAnsi="Symbol" w:cs="Symbol"/>
    </w:rPr>
  </w:style>
  <w:style w:type="character" w:customStyle="1" w:styleId="WW8Num33z0">
    <w:name w:val="WW8Num33z0"/>
    <w:rsid w:val="008C773C"/>
    <w:rPr>
      <w:rFonts w:ascii="Symbol" w:hAnsi="Symbol" w:cs="Symbol"/>
      <w:sz w:val="20"/>
      <w:szCs w:val="20"/>
    </w:rPr>
  </w:style>
  <w:style w:type="character" w:customStyle="1" w:styleId="WW8Num33z1">
    <w:name w:val="WW8Num33z1"/>
    <w:rsid w:val="008C773C"/>
    <w:rPr>
      <w:rFonts w:ascii="Courier New" w:hAnsi="Courier New" w:cs="Courier New"/>
    </w:rPr>
  </w:style>
  <w:style w:type="character" w:customStyle="1" w:styleId="WW8Num33z2">
    <w:name w:val="WW8Num33z2"/>
    <w:rsid w:val="008C773C"/>
    <w:rPr>
      <w:rFonts w:ascii="Wingdings" w:hAnsi="Wingdings" w:cs="Wingdings"/>
    </w:rPr>
  </w:style>
  <w:style w:type="character" w:customStyle="1" w:styleId="WW8Num33z3">
    <w:name w:val="WW8Num33z3"/>
    <w:rsid w:val="008C773C"/>
    <w:rPr>
      <w:rFonts w:ascii="Symbol" w:hAnsi="Symbol" w:cs="Symbol"/>
    </w:rPr>
  </w:style>
  <w:style w:type="character" w:customStyle="1" w:styleId="WW8Num34z0">
    <w:name w:val="WW8Num34z0"/>
    <w:rsid w:val="008C773C"/>
    <w:rPr>
      <w:rFonts w:ascii="Symbol" w:hAnsi="Symbol" w:cs="Symbol"/>
      <w:color w:val="000000"/>
      <w:sz w:val="20"/>
      <w:szCs w:val="20"/>
    </w:rPr>
  </w:style>
  <w:style w:type="character" w:customStyle="1" w:styleId="WW8Num34z1">
    <w:name w:val="WW8Num34z1"/>
    <w:rsid w:val="008C773C"/>
    <w:rPr>
      <w:rFonts w:ascii="Courier New" w:hAnsi="Courier New" w:cs="Courier New"/>
      <w:sz w:val="20"/>
    </w:rPr>
  </w:style>
  <w:style w:type="character" w:customStyle="1" w:styleId="WW8Num34z2">
    <w:name w:val="WW8Num34z2"/>
    <w:rsid w:val="008C773C"/>
    <w:rPr>
      <w:rFonts w:ascii="Wingdings" w:hAnsi="Wingdings" w:cs="Wingdings"/>
      <w:sz w:val="20"/>
    </w:rPr>
  </w:style>
  <w:style w:type="character" w:customStyle="1" w:styleId="WW8Num35z0">
    <w:name w:val="WW8Num35z0"/>
    <w:rsid w:val="008C773C"/>
    <w:rPr>
      <w:rFonts w:ascii="Symbol" w:hAnsi="Symbol" w:cs="Symbol"/>
      <w:sz w:val="20"/>
      <w:szCs w:val="20"/>
    </w:rPr>
  </w:style>
  <w:style w:type="character" w:customStyle="1" w:styleId="WW8Num35z1">
    <w:name w:val="WW8Num35z1"/>
    <w:rsid w:val="008C773C"/>
    <w:rPr>
      <w:rFonts w:ascii="Courier New" w:hAnsi="Courier New" w:cs="Courier New"/>
    </w:rPr>
  </w:style>
  <w:style w:type="character" w:customStyle="1" w:styleId="WW8Num35z2">
    <w:name w:val="WW8Num35z2"/>
    <w:rsid w:val="008C773C"/>
    <w:rPr>
      <w:rFonts w:ascii="Wingdings" w:hAnsi="Wingdings" w:cs="Wingdings"/>
    </w:rPr>
  </w:style>
  <w:style w:type="character" w:customStyle="1" w:styleId="WW8Num35z3">
    <w:name w:val="WW8Num35z3"/>
    <w:rsid w:val="008C773C"/>
    <w:rPr>
      <w:rFonts w:ascii="Symbol" w:hAnsi="Symbol" w:cs="Symbol"/>
    </w:rPr>
  </w:style>
  <w:style w:type="character" w:customStyle="1" w:styleId="WW8Num36z0">
    <w:name w:val="WW8Num36z0"/>
    <w:rsid w:val="008C773C"/>
    <w:rPr>
      <w:rFonts w:ascii="Symbol" w:hAnsi="Symbol" w:cs="Symbol"/>
      <w:sz w:val="20"/>
      <w:szCs w:val="20"/>
    </w:rPr>
  </w:style>
  <w:style w:type="character" w:customStyle="1" w:styleId="WW8Num36z1">
    <w:name w:val="WW8Num36z1"/>
    <w:rsid w:val="008C773C"/>
  </w:style>
  <w:style w:type="character" w:customStyle="1" w:styleId="WW8Num36z2">
    <w:name w:val="WW8Num36z2"/>
    <w:rsid w:val="008C773C"/>
  </w:style>
  <w:style w:type="character" w:customStyle="1" w:styleId="WW8Num36z3">
    <w:name w:val="WW8Num36z3"/>
    <w:rsid w:val="008C773C"/>
  </w:style>
  <w:style w:type="character" w:customStyle="1" w:styleId="WW8Num36z4">
    <w:name w:val="WW8Num36z4"/>
    <w:rsid w:val="008C773C"/>
  </w:style>
  <w:style w:type="character" w:customStyle="1" w:styleId="WW8Num36z5">
    <w:name w:val="WW8Num36z5"/>
    <w:rsid w:val="008C773C"/>
  </w:style>
  <w:style w:type="character" w:customStyle="1" w:styleId="WW8Num36z6">
    <w:name w:val="WW8Num36z6"/>
    <w:rsid w:val="008C773C"/>
  </w:style>
  <w:style w:type="character" w:customStyle="1" w:styleId="WW8Num36z7">
    <w:name w:val="WW8Num36z7"/>
    <w:rsid w:val="008C773C"/>
  </w:style>
  <w:style w:type="character" w:customStyle="1" w:styleId="WW8Num36z8">
    <w:name w:val="WW8Num36z8"/>
    <w:rsid w:val="008C773C"/>
  </w:style>
  <w:style w:type="character" w:customStyle="1" w:styleId="WW8Num37z0">
    <w:name w:val="WW8Num37z0"/>
    <w:rsid w:val="008C773C"/>
    <w:rPr>
      <w:rFonts w:ascii="Symbol" w:hAnsi="Symbol" w:cs="Symbol"/>
      <w:sz w:val="20"/>
      <w:szCs w:val="20"/>
    </w:rPr>
  </w:style>
  <w:style w:type="character" w:customStyle="1" w:styleId="WW8Num37z1">
    <w:name w:val="WW8Num37z1"/>
    <w:rsid w:val="008C773C"/>
    <w:rPr>
      <w:rFonts w:ascii="Courier New" w:hAnsi="Courier New" w:cs="Courier New"/>
    </w:rPr>
  </w:style>
  <w:style w:type="character" w:customStyle="1" w:styleId="WW8Num37z2">
    <w:name w:val="WW8Num37z2"/>
    <w:rsid w:val="008C773C"/>
    <w:rPr>
      <w:rFonts w:ascii="Wingdings" w:hAnsi="Wingdings" w:cs="Wingdings"/>
    </w:rPr>
  </w:style>
  <w:style w:type="character" w:customStyle="1" w:styleId="WW8Num37z3">
    <w:name w:val="WW8Num37z3"/>
    <w:rsid w:val="008C773C"/>
    <w:rPr>
      <w:rFonts w:ascii="Symbol" w:hAnsi="Symbol" w:cs="Symbol"/>
    </w:rPr>
  </w:style>
  <w:style w:type="character" w:customStyle="1" w:styleId="WW8Num38z0">
    <w:name w:val="WW8Num38z0"/>
    <w:rsid w:val="008C773C"/>
    <w:rPr>
      <w:rFonts w:ascii="Symbol" w:hAnsi="Symbol" w:cs="Symbol"/>
      <w:sz w:val="20"/>
    </w:rPr>
  </w:style>
  <w:style w:type="character" w:customStyle="1" w:styleId="WW8Num38z1">
    <w:name w:val="WW8Num38z1"/>
    <w:rsid w:val="008C773C"/>
  </w:style>
  <w:style w:type="character" w:customStyle="1" w:styleId="WW8Num38z2">
    <w:name w:val="WW8Num38z2"/>
    <w:rsid w:val="008C773C"/>
  </w:style>
  <w:style w:type="character" w:customStyle="1" w:styleId="WW8Num38z3">
    <w:name w:val="WW8Num38z3"/>
    <w:rsid w:val="008C773C"/>
  </w:style>
  <w:style w:type="character" w:customStyle="1" w:styleId="WW8Num38z4">
    <w:name w:val="WW8Num38z4"/>
    <w:rsid w:val="008C773C"/>
  </w:style>
  <w:style w:type="character" w:customStyle="1" w:styleId="WW8Num38z5">
    <w:name w:val="WW8Num38z5"/>
    <w:rsid w:val="008C773C"/>
  </w:style>
  <w:style w:type="character" w:customStyle="1" w:styleId="WW8Num38z6">
    <w:name w:val="WW8Num38z6"/>
    <w:rsid w:val="008C773C"/>
  </w:style>
  <w:style w:type="character" w:customStyle="1" w:styleId="WW8Num38z7">
    <w:name w:val="WW8Num38z7"/>
    <w:rsid w:val="008C773C"/>
  </w:style>
  <w:style w:type="character" w:customStyle="1" w:styleId="WW8Num38z8">
    <w:name w:val="WW8Num38z8"/>
    <w:rsid w:val="008C773C"/>
  </w:style>
  <w:style w:type="character" w:customStyle="1" w:styleId="WW8Num39z0">
    <w:name w:val="WW8Num39z0"/>
    <w:rsid w:val="008C773C"/>
    <w:rPr>
      <w:rFonts w:ascii="Symbol" w:hAnsi="Symbol" w:cs="Symbol"/>
      <w:szCs w:val="26"/>
    </w:rPr>
  </w:style>
  <w:style w:type="character" w:customStyle="1" w:styleId="WW8Num39z1">
    <w:name w:val="WW8Num39z1"/>
    <w:rsid w:val="008C773C"/>
    <w:rPr>
      <w:rFonts w:ascii="Courier New" w:hAnsi="Courier New" w:cs="Courier New"/>
    </w:rPr>
  </w:style>
  <w:style w:type="character" w:customStyle="1" w:styleId="WW8Num39z2">
    <w:name w:val="WW8Num39z2"/>
    <w:rsid w:val="008C773C"/>
    <w:rPr>
      <w:rFonts w:ascii="Wingdings" w:hAnsi="Wingdings" w:cs="Wingdings"/>
    </w:rPr>
  </w:style>
  <w:style w:type="character" w:customStyle="1" w:styleId="WW8Num40z0">
    <w:name w:val="WW8Num40z0"/>
    <w:rsid w:val="008C773C"/>
    <w:rPr>
      <w:rFonts w:ascii="Symbol" w:hAnsi="Symbol" w:cs="Symbol"/>
      <w:sz w:val="20"/>
      <w:szCs w:val="20"/>
    </w:rPr>
  </w:style>
  <w:style w:type="character" w:customStyle="1" w:styleId="WW8Num40z1">
    <w:name w:val="WW8Num40z1"/>
    <w:rsid w:val="008C773C"/>
    <w:rPr>
      <w:rFonts w:ascii="Courier New" w:hAnsi="Courier New" w:cs="Courier New"/>
    </w:rPr>
  </w:style>
  <w:style w:type="character" w:customStyle="1" w:styleId="WW8Num40z2">
    <w:name w:val="WW8Num40z2"/>
    <w:rsid w:val="008C773C"/>
    <w:rPr>
      <w:rFonts w:ascii="Wingdings" w:hAnsi="Wingdings" w:cs="Wingdings"/>
    </w:rPr>
  </w:style>
  <w:style w:type="character" w:customStyle="1" w:styleId="WW8Num40z3">
    <w:name w:val="WW8Num40z3"/>
    <w:rsid w:val="008C773C"/>
    <w:rPr>
      <w:rFonts w:ascii="Symbol" w:hAnsi="Symbol" w:cs="Symbol"/>
    </w:rPr>
  </w:style>
  <w:style w:type="character" w:customStyle="1" w:styleId="WW8Num41z0">
    <w:name w:val="WW8Num41z0"/>
    <w:rsid w:val="008C773C"/>
    <w:rPr>
      <w:rFonts w:ascii="Symbol" w:hAnsi="Symbol" w:cs="Symbol"/>
      <w:sz w:val="20"/>
      <w:szCs w:val="20"/>
    </w:rPr>
  </w:style>
  <w:style w:type="character" w:customStyle="1" w:styleId="WW8Num41z1">
    <w:name w:val="WW8Num41z1"/>
    <w:rsid w:val="008C773C"/>
    <w:rPr>
      <w:rFonts w:ascii="Courier New" w:hAnsi="Courier New" w:cs="Courier New"/>
    </w:rPr>
  </w:style>
  <w:style w:type="character" w:customStyle="1" w:styleId="WW8Num41z2">
    <w:name w:val="WW8Num41z2"/>
    <w:rsid w:val="008C773C"/>
    <w:rPr>
      <w:rFonts w:ascii="Wingdings" w:hAnsi="Wingdings" w:cs="Wingdings"/>
    </w:rPr>
  </w:style>
  <w:style w:type="character" w:customStyle="1" w:styleId="WW8Num41z3">
    <w:name w:val="WW8Num41z3"/>
    <w:rsid w:val="008C773C"/>
    <w:rPr>
      <w:rFonts w:ascii="Symbol" w:hAnsi="Symbol" w:cs="Symbol"/>
    </w:rPr>
  </w:style>
  <w:style w:type="character" w:customStyle="1" w:styleId="WW8Num42z0">
    <w:name w:val="WW8Num42z0"/>
    <w:rsid w:val="008C773C"/>
    <w:rPr>
      <w:i w:val="0"/>
      <w:szCs w:val="26"/>
    </w:rPr>
  </w:style>
  <w:style w:type="character" w:customStyle="1" w:styleId="WW8Num42z1">
    <w:name w:val="WW8Num42z1"/>
    <w:rsid w:val="008C773C"/>
  </w:style>
  <w:style w:type="character" w:customStyle="1" w:styleId="WW8Num42z2">
    <w:name w:val="WW8Num42z2"/>
    <w:rsid w:val="008C773C"/>
  </w:style>
  <w:style w:type="character" w:customStyle="1" w:styleId="WW8Num42z3">
    <w:name w:val="WW8Num42z3"/>
    <w:rsid w:val="008C773C"/>
  </w:style>
  <w:style w:type="character" w:customStyle="1" w:styleId="WW8Num42z4">
    <w:name w:val="WW8Num42z4"/>
    <w:rsid w:val="008C773C"/>
  </w:style>
  <w:style w:type="character" w:customStyle="1" w:styleId="WW8Num42z5">
    <w:name w:val="WW8Num42z5"/>
    <w:rsid w:val="008C773C"/>
  </w:style>
  <w:style w:type="character" w:customStyle="1" w:styleId="WW8Num42z6">
    <w:name w:val="WW8Num42z6"/>
    <w:rsid w:val="008C773C"/>
  </w:style>
  <w:style w:type="character" w:customStyle="1" w:styleId="WW8Num42z7">
    <w:name w:val="WW8Num42z7"/>
    <w:rsid w:val="008C773C"/>
  </w:style>
  <w:style w:type="character" w:customStyle="1" w:styleId="WW8Num42z8">
    <w:name w:val="WW8Num42z8"/>
    <w:rsid w:val="008C773C"/>
  </w:style>
  <w:style w:type="character" w:customStyle="1" w:styleId="WW8Num43z0">
    <w:name w:val="WW8Num43z0"/>
    <w:rsid w:val="008C773C"/>
    <w:rPr>
      <w:rFonts w:ascii="Symbol" w:hAnsi="Symbol" w:cs="Symbol"/>
      <w:sz w:val="22"/>
      <w:szCs w:val="22"/>
    </w:rPr>
  </w:style>
  <w:style w:type="character" w:customStyle="1" w:styleId="WW8Num43z1">
    <w:name w:val="WW8Num43z1"/>
    <w:rsid w:val="008C773C"/>
    <w:rPr>
      <w:rFonts w:ascii="Courier New" w:hAnsi="Courier New" w:cs="Courier New"/>
    </w:rPr>
  </w:style>
  <w:style w:type="character" w:customStyle="1" w:styleId="WW8Num43z2">
    <w:name w:val="WW8Num43z2"/>
    <w:rsid w:val="008C773C"/>
    <w:rPr>
      <w:rFonts w:ascii="Wingdings" w:hAnsi="Wingdings" w:cs="Wingdings"/>
    </w:rPr>
  </w:style>
  <w:style w:type="character" w:customStyle="1" w:styleId="WW8Num43z3">
    <w:name w:val="WW8Num43z3"/>
    <w:rsid w:val="008C773C"/>
    <w:rPr>
      <w:rFonts w:ascii="Symbol" w:hAnsi="Symbol" w:cs="Symbol"/>
    </w:rPr>
  </w:style>
  <w:style w:type="character" w:customStyle="1" w:styleId="WW8Num44z0">
    <w:name w:val="WW8Num44z0"/>
    <w:rsid w:val="008C773C"/>
    <w:rPr>
      <w:rFonts w:ascii="Symbol" w:hAnsi="Symbol" w:cs="Symbol"/>
      <w:sz w:val="20"/>
      <w:szCs w:val="20"/>
    </w:rPr>
  </w:style>
  <w:style w:type="character" w:customStyle="1" w:styleId="WW8Num44z1">
    <w:name w:val="WW8Num44z1"/>
    <w:rsid w:val="008C773C"/>
  </w:style>
  <w:style w:type="character" w:customStyle="1" w:styleId="WW8Num44z2">
    <w:name w:val="WW8Num44z2"/>
    <w:rsid w:val="008C773C"/>
  </w:style>
  <w:style w:type="character" w:customStyle="1" w:styleId="WW8Num44z3">
    <w:name w:val="WW8Num44z3"/>
    <w:rsid w:val="008C773C"/>
  </w:style>
  <w:style w:type="character" w:customStyle="1" w:styleId="WW8Num44z4">
    <w:name w:val="WW8Num44z4"/>
    <w:rsid w:val="008C773C"/>
  </w:style>
  <w:style w:type="character" w:customStyle="1" w:styleId="WW8Num44z5">
    <w:name w:val="WW8Num44z5"/>
    <w:rsid w:val="008C773C"/>
  </w:style>
  <w:style w:type="character" w:customStyle="1" w:styleId="WW8Num44z6">
    <w:name w:val="WW8Num44z6"/>
    <w:rsid w:val="008C773C"/>
  </w:style>
  <w:style w:type="character" w:customStyle="1" w:styleId="WW8Num44z7">
    <w:name w:val="WW8Num44z7"/>
    <w:rsid w:val="008C773C"/>
  </w:style>
  <w:style w:type="character" w:customStyle="1" w:styleId="WW8Num44z8">
    <w:name w:val="WW8Num44z8"/>
    <w:rsid w:val="008C773C"/>
  </w:style>
  <w:style w:type="character" w:customStyle="1" w:styleId="WW8Num45z0">
    <w:name w:val="WW8Num45z0"/>
    <w:rsid w:val="008C773C"/>
    <w:rPr>
      <w:rFonts w:ascii="Symbol" w:hAnsi="Symbol" w:cs="Symbol"/>
      <w:sz w:val="20"/>
      <w:szCs w:val="20"/>
    </w:rPr>
  </w:style>
  <w:style w:type="character" w:customStyle="1" w:styleId="WW8Num45z1">
    <w:name w:val="WW8Num45z1"/>
    <w:rsid w:val="008C773C"/>
    <w:rPr>
      <w:rFonts w:ascii="Courier New" w:hAnsi="Courier New" w:cs="Courier New"/>
    </w:rPr>
  </w:style>
  <w:style w:type="character" w:customStyle="1" w:styleId="WW8Num45z2">
    <w:name w:val="WW8Num45z2"/>
    <w:rsid w:val="008C773C"/>
    <w:rPr>
      <w:rFonts w:ascii="Wingdings" w:hAnsi="Wingdings" w:cs="Wingdings"/>
    </w:rPr>
  </w:style>
  <w:style w:type="character" w:customStyle="1" w:styleId="WW8Num45z3">
    <w:name w:val="WW8Num45z3"/>
    <w:rsid w:val="008C773C"/>
    <w:rPr>
      <w:rFonts w:ascii="Symbol" w:hAnsi="Symbol" w:cs="Symbol"/>
    </w:rPr>
  </w:style>
  <w:style w:type="character" w:customStyle="1" w:styleId="WW8Num46z0">
    <w:name w:val="WW8Num46z0"/>
    <w:rsid w:val="008C773C"/>
    <w:rPr>
      <w:rFonts w:ascii="Symbol" w:hAnsi="Symbol" w:cs="Symbol"/>
      <w:sz w:val="20"/>
      <w:szCs w:val="20"/>
    </w:rPr>
  </w:style>
  <w:style w:type="character" w:customStyle="1" w:styleId="WW8Num46z1">
    <w:name w:val="WW8Num46z1"/>
    <w:rsid w:val="008C773C"/>
    <w:rPr>
      <w:rFonts w:ascii="Courier New" w:hAnsi="Courier New" w:cs="Courier New"/>
    </w:rPr>
  </w:style>
  <w:style w:type="character" w:customStyle="1" w:styleId="WW8Num46z2">
    <w:name w:val="WW8Num46z2"/>
    <w:rsid w:val="008C773C"/>
    <w:rPr>
      <w:rFonts w:ascii="Wingdings" w:hAnsi="Wingdings" w:cs="Wingdings"/>
    </w:rPr>
  </w:style>
  <w:style w:type="character" w:customStyle="1" w:styleId="WW8Num46z3">
    <w:name w:val="WW8Num46z3"/>
    <w:rsid w:val="008C773C"/>
    <w:rPr>
      <w:rFonts w:ascii="Symbol" w:hAnsi="Symbol" w:cs="Symbol"/>
    </w:rPr>
  </w:style>
  <w:style w:type="character" w:customStyle="1" w:styleId="WW8Num47z0">
    <w:name w:val="WW8Num47z0"/>
    <w:rsid w:val="008C773C"/>
    <w:rPr>
      <w:rFonts w:ascii="Symbol" w:hAnsi="Symbol" w:cs="Symbol"/>
    </w:rPr>
  </w:style>
  <w:style w:type="character" w:customStyle="1" w:styleId="WW8Num47z1">
    <w:name w:val="WW8Num47z1"/>
    <w:rsid w:val="008C773C"/>
    <w:rPr>
      <w:rFonts w:ascii="Courier New" w:hAnsi="Courier New" w:cs="Courier New"/>
    </w:rPr>
  </w:style>
  <w:style w:type="character" w:customStyle="1" w:styleId="WW8Num47z2">
    <w:name w:val="WW8Num47z2"/>
    <w:rsid w:val="008C773C"/>
    <w:rPr>
      <w:rFonts w:ascii="Wingdings" w:hAnsi="Wingdings" w:cs="Wingdings"/>
    </w:rPr>
  </w:style>
  <w:style w:type="character" w:customStyle="1" w:styleId="WW8Num48z0">
    <w:name w:val="WW8Num48z0"/>
    <w:rsid w:val="008C773C"/>
    <w:rPr>
      <w:rFonts w:ascii="Symbol" w:hAnsi="Symbol" w:cs="Symbol"/>
      <w:sz w:val="20"/>
      <w:szCs w:val="20"/>
    </w:rPr>
  </w:style>
  <w:style w:type="character" w:customStyle="1" w:styleId="WW8Num48z1">
    <w:name w:val="WW8Num48z1"/>
    <w:rsid w:val="008C773C"/>
    <w:rPr>
      <w:rFonts w:ascii="Courier New" w:hAnsi="Courier New" w:cs="Courier New"/>
    </w:rPr>
  </w:style>
  <w:style w:type="character" w:customStyle="1" w:styleId="WW8Num48z2">
    <w:name w:val="WW8Num48z2"/>
    <w:rsid w:val="008C773C"/>
    <w:rPr>
      <w:rFonts w:ascii="Wingdings" w:hAnsi="Wingdings" w:cs="Wingdings"/>
    </w:rPr>
  </w:style>
  <w:style w:type="character" w:customStyle="1" w:styleId="WW8Num48z3">
    <w:name w:val="WW8Num48z3"/>
    <w:rsid w:val="008C773C"/>
    <w:rPr>
      <w:rFonts w:ascii="Symbol" w:hAnsi="Symbol" w:cs="Symbol"/>
    </w:rPr>
  </w:style>
  <w:style w:type="character" w:customStyle="1" w:styleId="11">
    <w:name w:val="Основной шрифт абзаца1"/>
    <w:rsid w:val="008C773C"/>
  </w:style>
  <w:style w:type="character" w:customStyle="1" w:styleId="a4">
    <w:name w:val="Основной текст Знак"/>
    <w:rsid w:val="008C773C"/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a5">
    <w:name w:val="Название Знак"/>
    <w:rsid w:val="008C773C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21">
    <w:name w:val="Основной текст с отступом 2 Знак"/>
    <w:rsid w:val="008C773C"/>
    <w:rPr>
      <w:rFonts w:ascii="Times New Roman" w:eastAsia="Times New Roman" w:hAnsi="Times New Roman" w:cs="Times New Roman"/>
      <w:sz w:val="26"/>
      <w:szCs w:val="24"/>
    </w:rPr>
  </w:style>
  <w:style w:type="character" w:styleId="a6">
    <w:name w:val="Hyperlink"/>
    <w:semiHidden/>
    <w:rsid w:val="008C773C"/>
    <w:rPr>
      <w:color w:val="0000FF"/>
      <w:u w:val="single"/>
    </w:rPr>
  </w:style>
  <w:style w:type="character" w:customStyle="1" w:styleId="z-">
    <w:name w:val="z-Конец формы Знак"/>
    <w:rsid w:val="008C773C"/>
    <w:rPr>
      <w:rFonts w:ascii="Arial" w:eastAsia="Times New Roman" w:hAnsi="Arial" w:cs="Arial"/>
      <w:vanish/>
      <w:color w:val="000000"/>
      <w:sz w:val="16"/>
      <w:szCs w:val="16"/>
    </w:rPr>
  </w:style>
  <w:style w:type="character" w:customStyle="1" w:styleId="a7">
    <w:name w:val="Текст выноски Знак"/>
    <w:rsid w:val="008C773C"/>
    <w:rPr>
      <w:rFonts w:ascii="Tahoma" w:eastAsia="Calibri" w:hAnsi="Tahoma" w:cs="Tahoma"/>
      <w:sz w:val="16"/>
      <w:szCs w:val="16"/>
    </w:rPr>
  </w:style>
  <w:style w:type="character" w:customStyle="1" w:styleId="highlight">
    <w:name w:val="highlight"/>
    <w:basedOn w:val="11"/>
    <w:rsid w:val="008C773C"/>
  </w:style>
  <w:style w:type="character" w:styleId="a8">
    <w:name w:val="Strong"/>
    <w:qFormat/>
    <w:rsid w:val="008C773C"/>
    <w:rPr>
      <w:b/>
      <w:bCs/>
    </w:rPr>
  </w:style>
  <w:style w:type="character" w:customStyle="1" w:styleId="a9">
    <w:name w:val="Верхний колонтитул Знак"/>
    <w:rsid w:val="008C773C"/>
    <w:rPr>
      <w:rFonts w:ascii="Times New Roman" w:eastAsia="Times New Roman" w:hAnsi="Times New Roman" w:cs="Times New Roman"/>
      <w:sz w:val="26"/>
      <w:szCs w:val="24"/>
    </w:rPr>
  </w:style>
  <w:style w:type="character" w:customStyle="1" w:styleId="aa">
    <w:name w:val="Нижний колонтитул Знак"/>
    <w:rsid w:val="008C773C"/>
    <w:rPr>
      <w:rFonts w:ascii="Times New Roman" w:eastAsia="Times New Roman" w:hAnsi="Times New Roman" w:cs="Times New Roman"/>
      <w:sz w:val="26"/>
      <w:szCs w:val="24"/>
    </w:rPr>
  </w:style>
  <w:style w:type="paragraph" w:customStyle="1" w:styleId="ab">
    <w:name w:val="Заголовок"/>
    <w:basedOn w:val="a"/>
    <w:next w:val="a0"/>
    <w:rsid w:val="008C773C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paragraph" w:styleId="a0">
    <w:name w:val="Body Text"/>
    <w:basedOn w:val="a"/>
    <w:link w:val="12"/>
    <w:semiHidden/>
    <w:rsid w:val="008C773C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zh-CN"/>
    </w:rPr>
  </w:style>
  <w:style w:type="character" w:customStyle="1" w:styleId="12">
    <w:name w:val="Основной текст Знак1"/>
    <w:basedOn w:val="a1"/>
    <w:link w:val="a0"/>
    <w:semiHidden/>
    <w:rsid w:val="008C773C"/>
    <w:rPr>
      <w:rFonts w:ascii="Times New Roman" w:eastAsia="Times New Roman" w:hAnsi="Times New Roman" w:cs="Times New Roman"/>
      <w:b/>
      <w:bCs/>
      <w:sz w:val="32"/>
      <w:szCs w:val="24"/>
      <w:lang w:eastAsia="zh-CN"/>
    </w:rPr>
  </w:style>
  <w:style w:type="paragraph" w:styleId="ac">
    <w:name w:val="List"/>
    <w:basedOn w:val="a0"/>
    <w:semiHidden/>
    <w:rsid w:val="008C773C"/>
    <w:rPr>
      <w:rFonts w:cs="Mangal"/>
    </w:rPr>
  </w:style>
  <w:style w:type="paragraph" w:styleId="ad">
    <w:name w:val="caption"/>
    <w:basedOn w:val="a"/>
    <w:qFormat/>
    <w:rsid w:val="008C773C"/>
    <w:pPr>
      <w:suppressLineNumber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13">
    <w:name w:val="Указатель1"/>
    <w:basedOn w:val="a"/>
    <w:rsid w:val="008C773C"/>
    <w:pPr>
      <w:suppressLineNumbers/>
      <w:spacing w:after="0" w:line="240" w:lineRule="auto"/>
    </w:pPr>
    <w:rPr>
      <w:rFonts w:ascii="Times New Roman" w:eastAsia="Times New Roman" w:hAnsi="Times New Roman" w:cs="Mangal"/>
      <w:sz w:val="26"/>
      <w:szCs w:val="24"/>
      <w:lang w:eastAsia="zh-CN"/>
    </w:rPr>
  </w:style>
  <w:style w:type="paragraph" w:styleId="ae">
    <w:name w:val="List Paragraph"/>
    <w:basedOn w:val="a"/>
    <w:qFormat/>
    <w:rsid w:val="008C773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6"/>
      <w:szCs w:val="24"/>
      <w:lang w:eastAsia="zh-CN"/>
    </w:rPr>
  </w:style>
  <w:style w:type="paragraph" w:styleId="af">
    <w:name w:val="No Spacing"/>
    <w:link w:val="af0"/>
    <w:uiPriority w:val="1"/>
    <w:qFormat/>
    <w:rsid w:val="008C773C"/>
    <w:pPr>
      <w:suppressAutoHyphens/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zh-CN"/>
    </w:rPr>
  </w:style>
  <w:style w:type="paragraph" w:customStyle="1" w:styleId="210">
    <w:name w:val="Основной текст с отступом 21"/>
    <w:basedOn w:val="a"/>
    <w:rsid w:val="008C773C"/>
    <w:pPr>
      <w:spacing w:after="120" w:line="480" w:lineRule="auto"/>
      <w:ind w:left="283"/>
    </w:pPr>
    <w:rPr>
      <w:rFonts w:ascii="Times New Roman" w:eastAsia="Times New Roman" w:hAnsi="Times New Roman" w:cs="Times New Roman"/>
      <w:sz w:val="26"/>
      <w:szCs w:val="24"/>
      <w:lang w:eastAsia="zh-CN"/>
    </w:rPr>
  </w:style>
  <w:style w:type="paragraph" w:styleId="af1">
    <w:name w:val="Normal (Web)"/>
    <w:basedOn w:val="a"/>
    <w:rsid w:val="008C773C"/>
    <w:pPr>
      <w:spacing w:before="280" w:after="28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z-0">
    <w:name w:val="HTML Bottom of Form"/>
    <w:basedOn w:val="a"/>
    <w:next w:val="a"/>
    <w:link w:val="z-1"/>
    <w:rsid w:val="008C773C"/>
    <w:pPr>
      <w:spacing w:after="0" w:line="240" w:lineRule="auto"/>
      <w:jc w:val="center"/>
    </w:pPr>
    <w:rPr>
      <w:rFonts w:ascii="Arial" w:eastAsia="Times New Roman" w:hAnsi="Arial" w:cs="Arial"/>
      <w:vanish/>
      <w:color w:val="000000"/>
      <w:sz w:val="16"/>
      <w:szCs w:val="16"/>
      <w:lang w:eastAsia="zh-CN"/>
    </w:rPr>
  </w:style>
  <w:style w:type="character" w:customStyle="1" w:styleId="z-1">
    <w:name w:val="z-Конец формы Знак1"/>
    <w:basedOn w:val="a1"/>
    <w:link w:val="z-0"/>
    <w:rsid w:val="008C773C"/>
    <w:rPr>
      <w:rFonts w:ascii="Arial" w:eastAsia="Times New Roman" w:hAnsi="Arial" w:cs="Arial"/>
      <w:vanish/>
      <w:color w:val="000000"/>
      <w:sz w:val="16"/>
      <w:szCs w:val="16"/>
      <w:lang w:eastAsia="zh-CN"/>
    </w:rPr>
  </w:style>
  <w:style w:type="paragraph" w:styleId="af2">
    <w:name w:val="Balloon Text"/>
    <w:basedOn w:val="a"/>
    <w:link w:val="14"/>
    <w:rsid w:val="008C773C"/>
    <w:pPr>
      <w:spacing w:after="0" w:line="240" w:lineRule="auto"/>
    </w:pPr>
    <w:rPr>
      <w:rFonts w:ascii="Tahoma" w:eastAsia="Calibri" w:hAnsi="Tahoma" w:cs="Tahoma"/>
      <w:sz w:val="16"/>
      <w:szCs w:val="16"/>
      <w:lang w:eastAsia="zh-CN"/>
    </w:rPr>
  </w:style>
  <w:style w:type="character" w:customStyle="1" w:styleId="14">
    <w:name w:val="Текст выноски Знак1"/>
    <w:basedOn w:val="a1"/>
    <w:link w:val="af2"/>
    <w:rsid w:val="008C773C"/>
    <w:rPr>
      <w:rFonts w:ascii="Tahoma" w:eastAsia="Calibri" w:hAnsi="Tahoma" w:cs="Tahoma"/>
      <w:sz w:val="16"/>
      <w:szCs w:val="16"/>
      <w:lang w:eastAsia="zh-CN"/>
    </w:rPr>
  </w:style>
  <w:style w:type="paragraph" w:customStyle="1" w:styleId="western">
    <w:name w:val="western"/>
    <w:basedOn w:val="a"/>
    <w:rsid w:val="008C773C"/>
    <w:pPr>
      <w:spacing w:before="280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acenter">
    <w:name w:val="acenter"/>
    <w:basedOn w:val="a"/>
    <w:rsid w:val="008C773C"/>
    <w:pPr>
      <w:spacing w:before="60" w:after="75" w:line="240" w:lineRule="auto"/>
      <w:ind w:left="60"/>
      <w:jc w:val="center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3">
    <w:name w:val="header"/>
    <w:basedOn w:val="a"/>
    <w:link w:val="15"/>
    <w:semiHidden/>
    <w:rsid w:val="008C773C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zh-CN"/>
    </w:rPr>
  </w:style>
  <w:style w:type="character" w:customStyle="1" w:styleId="15">
    <w:name w:val="Верхний колонтитул Знак1"/>
    <w:basedOn w:val="a1"/>
    <w:link w:val="af3"/>
    <w:semiHidden/>
    <w:rsid w:val="008C773C"/>
    <w:rPr>
      <w:rFonts w:ascii="Times New Roman" w:eastAsia="Times New Roman" w:hAnsi="Times New Roman" w:cs="Times New Roman"/>
      <w:sz w:val="26"/>
      <w:szCs w:val="24"/>
      <w:lang w:eastAsia="zh-CN"/>
    </w:rPr>
  </w:style>
  <w:style w:type="paragraph" w:styleId="af4">
    <w:name w:val="footer"/>
    <w:basedOn w:val="a"/>
    <w:link w:val="16"/>
    <w:semiHidden/>
    <w:rsid w:val="008C773C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zh-CN"/>
    </w:rPr>
  </w:style>
  <w:style w:type="character" w:customStyle="1" w:styleId="16">
    <w:name w:val="Нижний колонтитул Знак1"/>
    <w:basedOn w:val="a1"/>
    <w:link w:val="af4"/>
    <w:semiHidden/>
    <w:rsid w:val="008C773C"/>
    <w:rPr>
      <w:rFonts w:ascii="Times New Roman" w:eastAsia="Times New Roman" w:hAnsi="Times New Roman" w:cs="Times New Roman"/>
      <w:sz w:val="26"/>
      <w:szCs w:val="24"/>
      <w:lang w:eastAsia="zh-CN"/>
    </w:rPr>
  </w:style>
  <w:style w:type="paragraph" w:customStyle="1" w:styleId="af5">
    <w:name w:val="Содержимое таблицы"/>
    <w:basedOn w:val="a"/>
    <w:rsid w:val="008C773C"/>
    <w:pPr>
      <w:suppressLineNumbers/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zh-CN"/>
    </w:rPr>
  </w:style>
  <w:style w:type="paragraph" w:customStyle="1" w:styleId="af6">
    <w:name w:val="Заголовок таблицы"/>
    <w:basedOn w:val="af5"/>
    <w:rsid w:val="008C773C"/>
    <w:pPr>
      <w:jc w:val="center"/>
    </w:pPr>
    <w:rPr>
      <w:b/>
      <w:bCs/>
    </w:rPr>
  </w:style>
  <w:style w:type="paragraph" w:styleId="af7">
    <w:name w:val="Title"/>
    <w:basedOn w:val="a"/>
    <w:next w:val="a"/>
    <w:link w:val="17"/>
    <w:qFormat/>
    <w:rsid w:val="008C773C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zh-CN"/>
    </w:rPr>
  </w:style>
  <w:style w:type="character" w:customStyle="1" w:styleId="17">
    <w:name w:val="Название Знак1"/>
    <w:basedOn w:val="a1"/>
    <w:link w:val="af7"/>
    <w:rsid w:val="008C773C"/>
    <w:rPr>
      <w:rFonts w:ascii="Cambria" w:eastAsia="Times New Roman" w:hAnsi="Cambria" w:cs="Times New Roman"/>
      <w:b/>
      <w:bCs/>
      <w:kern w:val="28"/>
      <w:sz w:val="32"/>
      <w:szCs w:val="32"/>
      <w:lang w:eastAsia="zh-CN"/>
    </w:rPr>
  </w:style>
  <w:style w:type="character" w:customStyle="1" w:styleId="af0">
    <w:name w:val="Без интервала Знак"/>
    <w:basedOn w:val="a1"/>
    <w:link w:val="af"/>
    <w:uiPriority w:val="1"/>
    <w:locked/>
    <w:rsid w:val="00950F8C"/>
    <w:rPr>
      <w:rFonts w:ascii="Times New Roman" w:eastAsia="Times New Roman" w:hAnsi="Times New Roman" w:cs="Times New Roman"/>
      <w:sz w:val="26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5.xml"/><Relationship Id="rId18" Type="http://schemas.openxmlformats.org/officeDocument/2006/relationships/footer" Target="footer10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13.xml"/><Relationship Id="rId7" Type="http://schemas.openxmlformats.org/officeDocument/2006/relationships/image" Target="media/image1.jpeg"/><Relationship Id="rId12" Type="http://schemas.openxmlformats.org/officeDocument/2006/relationships/footer" Target="footer4.xml"/><Relationship Id="rId17" Type="http://schemas.openxmlformats.org/officeDocument/2006/relationships/footer" Target="footer9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8.xml"/><Relationship Id="rId20" Type="http://schemas.openxmlformats.org/officeDocument/2006/relationships/footer" Target="footer1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24" Type="http://schemas.openxmlformats.org/officeDocument/2006/relationships/footer" Target="footer16.xml"/><Relationship Id="rId5" Type="http://schemas.openxmlformats.org/officeDocument/2006/relationships/footnotes" Target="footnotes.xml"/><Relationship Id="rId15" Type="http://schemas.openxmlformats.org/officeDocument/2006/relationships/footer" Target="footer7.xml"/><Relationship Id="rId23" Type="http://schemas.openxmlformats.org/officeDocument/2006/relationships/footer" Target="footer15.xml"/><Relationship Id="rId10" Type="http://schemas.openxmlformats.org/officeDocument/2006/relationships/footer" Target="footer2.xml"/><Relationship Id="rId19" Type="http://schemas.openxmlformats.org/officeDocument/2006/relationships/footer" Target="footer1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6.xml"/><Relationship Id="rId22" Type="http://schemas.openxmlformats.org/officeDocument/2006/relationships/footer" Target="footer1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27</Pages>
  <Words>7458</Words>
  <Characters>42515</Characters>
  <Application>Microsoft Office Word</Application>
  <DocSecurity>0</DocSecurity>
  <Lines>354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UVR</cp:lastModifiedBy>
  <cp:revision>5</cp:revision>
  <cp:lastPrinted>2018-09-06T12:06:00Z</cp:lastPrinted>
  <dcterms:created xsi:type="dcterms:W3CDTF">2017-11-08T19:29:00Z</dcterms:created>
  <dcterms:modified xsi:type="dcterms:W3CDTF">2018-09-06T12:07:00Z</dcterms:modified>
</cp:coreProperties>
</file>